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5FC" w:rsidRPr="00EC25FC" w:rsidRDefault="00FB2956" w:rsidP="00EC25FC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EC25FC" w:rsidRPr="00EC25FC"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ГОСУДАРСТВЕННОЕ ПРОФЕССИОНАЛЬНОЕ </w:t>
      </w:r>
    </w:p>
    <w:p w:rsidR="00EC25FC" w:rsidRPr="00EC25FC" w:rsidRDefault="00EC25FC" w:rsidP="00EC25FC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C25FC">
        <w:rPr>
          <w:rFonts w:ascii="Times New Roman" w:hAnsi="Times New Roman" w:cs="Times New Roman"/>
          <w:color w:val="000000"/>
          <w:sz w:val="28"/>
          <w:szCs w:val="28"/>
        </w:rPr>
        <w:t>ОБРАЗОВАТЕЛЬНОЕ УЧРЕЖДЕНИЕ</w:t>
      </w:r>
    </w:p>
    <w:p w:rsidR="00EC25FC" w:rsidRPr="00EC25FC" w:rsidRDefault="00EC25FC" w:rsidP="00EC25FC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C25FC">
        <w:rPr>
          <w:rFonts w:ascii="Times New Roman" w:hAnsi="Times New Roman" w:cs="Times New Roman"/>
          <w:color w:val="000000"/>
          <w:sz w:val="28"/>
          <w:szCs w:val="28"/>
        </w:rPr>
        <w:t>ЯРОСЛАВСКОЙ ОБЛАСТИ</w:t>
      </w:r>
    </w:p>
    <w:p w:rsidR="00EC25FC" w:rsidRPr="00EC25FC" w:rsidRDefault="00EC25FC" w:rsidP="00EC25FC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C25FC">
        <w:rPr>
          <w:rFonts w:ascii="Times New Roman" w:hAnsi="Times New Roman" w:cs="Times New Roman"/>
          <w:color w:val="000000"/>
          <w:sz w:val="28"/>
          <w:szCs w:val="28"/>
        </w:rPr>
        <w:t>РОСТОВСКИЙ ПЕДАГОГИЧЕСКИЙ КОЛЛЕДЖ</w:t>
      </w:r>
    </w:p>
    <w:p w:rsidR="00EC25FC" w:rsidRPr="00EC25FC" w:rsidRDefault="00EC25FC" w:rsidP="00EC25FC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EC25FC" w:rsidRPr="00EC25FC" w:rsidRDefault="00EC25FC" w:rsidP="00EC25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DC6679" w:rsidRPr="000513A2" w:rsidRDefault="00DA755D" w:rsidP="00DC6679">
      <w:pPr>
        <w:keepNext/>
        <w:keepLines/>
        <w:widowControl w:val="0"/>
        <w:spacing w:after="0"/>
        <w:ind w:left="4536"/>
        <w:jc w:val="center"/>
        <w:outlineLvl w:val="0"/>
        <w:rPr>
          <w:rFonts w:ascii="Times New Roman" w:eastAsia="Microsoft Sans Serif" w:hAnsi="Times New Roman" w:cs="Times New Roman"/>
          <w:sz w:val="24"/>
          <w:szCs w:val="24"/>
          <w:lang w:bidi="ru-RU"/>
        </w:rPr>
      </w:pPr>
      <w:r>
        <w:rPr>
          <w:rFonts w:ascii="Times New Roman" w:eastAsia="Microsoft Sans Serif" w:hAnsi="Times New Roman" w:cs="Times New Roman"/>
          <w:sz w:val="24"/>
          <w:szCs w:val="24"/>
          <w:lang w:bidi="ru-RU"/>
        </w:rPr>
        <w:t>«</w:t>
      </w:r>
      <w:r w:rsidR="00DC6679" w:rsidRPr="000513A2">
        <w:rPr>
          <w:rFonts w:ascii="Times New Roman" w:eastAsia="Microsoft Sans Serif" w:hAnsi="Times New Roman" w:cs="Times New Roman"/>
          <w:sz w:val="24"/>
          <w:szCs w:val="24"/>
          <w:lang w:bidi="ru-RU"/>
        </w:rPr>
        <w:t>Утверждаю»</w:t>
      </w:r>
    </w:p>
    <w:p w:rsidR="00261076" w:rsidRDefault="00DC6679" w:rsidP="00DC6679">
      <w:pPr>
        <w:keepNext/>
        <w:keepLines/>
        <w:widowControl w:val="0"/>
        <w:spacing w:after="0"/>
        <w:ind w:left="4536"/>
        <w:jc w:val="center"/>
        <w:outlineLvl w:val="0"/>
        <w:rPr>
          <w:rFonts w:ascii="Times New Roman" w:eastAsia="Microsoft Sans Serif" w:hAnsi="Times New Roman" w:cs="Times New Roman"/>
          <w:sz w:val="24"/>
          <w:szCs w:val="24"/>
          <w:lang w:bidi="ru-RU"/>
        </w:rPr>
      </w:pPr>
      <w:r w:rsidRPr="000513A2">
        <w:rPr>
          <w:rFonts w:ascii="Times New Roman" w:eastAsia="Microsoft Sans Serif" w:hAnsi="Times New Roman" w:cs="Times New Roman"/>
          <w:sz w:val="24"/>
          <w:szCs w:val="24"/>
          <w:lang w:bidi="ru-RU"/>
        </w:rPr>
        <w:t>Директор ГПОУ ЯО Ростовский</w:t>
      </w:r>
    </w:p>
    <w:p w:rsidR="00DC6679" w:rsidRPr="000513A2" w:rsidRDefault="00DC6679" w:rsidP="00DC6679">
      <w:pPr>
        <w:keepNext/>
        <w:keepLines/>
        <w:widowControl w:val="0"/>
        <w:spacing w:after="0"/>
        <w:ind w:left="4536"/>
        <w:jc w:val="center"/>
        <w:outlineLvl w:val="0"/>
        <w:rPr>
          <w:rFonts w:ascii="Times New Roman" w:eastAsia="Microsoft Sans Serif" w:hAnsi="Times New Roman" w:cs="Times New Roman"/>
          <w:sz w:val="24"/>
          <w:szCs w:val="24"/>
          <w:lang w:bidi="ru-RU"/>
        </w:rPr>
      </w:pPr>
      <w:r w:rsidRPr="000513A2">
        <w:rPr>
          <w:rFonts w:ascii="Times New Roman" w:eastAsia="Microsoft Sans Serif" w:hAnsi="Times New Roman" w:cs="Times New Roman"/>
          <w:sz w:val="24"/>
          <w:szCs w:val="24"/>
          <w:lang w:bidi="ru-RU"/>
        </w:rPr>
        <w:t xml:space="preserve"> педагогический колледж</w:t>
      </w:r>
    </w:p>
    <w:p w:rsidR="00DC6679" w:rsidRDefault="00DC6679" w:rsidP="00DC6679">
      <w:pPr>
        <w:keepNext/>
        <w:keepLines/>
        <w:widowControl w:val="0"/>
        <w:spacing w:after="0"/>
        <w:ind w:left="4536"/>
        <w:jc w:val="center"/>
        <w:outlineLvl w:val="0"/>
        <w:rPr>
          <w:rFonts w:ascii="Times New Roman" w:eastAsia="Microsoft Sans Serif" w:hAnsi="Times New Roman" w:cs="Times New Roman"/>
          <w:sz w:val="24"/>
          <w:szCs w:val="24"/>
          <w:lang w:bidi="ru-RU"/>
        </w:rPr>
      </w:pPr>
      <w:r w:rsidRPr="000513A2">
        <w:rPr>
          <w:rFonts w:ascii="Times New Roman" w:eastAsia="Microsoft Sans Serif" w:hAnsi="Times New Roman" w:cs="Times New Roman"/>
          <w:sz w:val="24"/>
          <w:szCs w:val="24"/>
          <w:lang w:bidi="ru-RU"/>
        </w:rPr>
        <w:t>____________Н.Б. Рябинкина</w:t>
      </w:r>
    </w:p>
    <w:p w:rsidR="00261076" w:rsidRPr="000513A2" w:rsidRDefault="00261076" w:rsidP="00DC6679">
      <w:pPr>
        <w:keepNext/>
        <w:keepLines/>
        <w:widowControl w:val="0"/>
        <w:spacing w:after="0"/>
        <w:ind w:left="4536"/>
        <w:jc w:val="center"/>
        <w:outlineLvl w:val="0"/>
        <w:rPr>
          <w:rFonts w:ascii="Times New Roman" w:eastAsia="Microsoft Sans Serif" w:hAnsi="Times New Roman" w:cs="Times New Roman"/>
          <w:sz w:val="24"/>
          <w:szCs w:val="24"/>
          <w:lang w:bidi="ru-RU"/>
        </w:rPr>
      </w:pPr>
      <w:r>
        <w:rPr>
          <w:rFonts w:ascii="Times New Roman" w:eastAsia="Microsoft Sans Serif" w:hAnsi="Times New Roman" w:cs="Times New Roman"/>
          <w:sz w:val="24"/>
          <w:szCs w:val="24"/>
          <w:lang w:bidi="ru-RU"/>
        </w:rPr>
        <w:t>Протокол  №______ от ________</w:t>
      </w:r>
    </w:p>
    <w:p w:rsidR="00DC6679" w:rsidRPr="000513A2" w:rsidRDefault="00DC6679" w:rsidP="00DC6679">
      <w:pPr>
        <w:keepNext/>
        <w:keepLines/>
        <w:widowControl w:val="0"/>
        <w:spacing w:after="0"/>
        <w:ind w:left="4536"/>
        <w:jc w:val="center"/>
        <w:outlineLvl w:val="0"/>
        <w:rPr>
          <w:rFonts w:ascii="Times New Roman" w:eastAsia="Microsoft Sans Serif" w:hAnsi="Times New Roman" w:cs="Times New Roman"/>
          <w:sz w:val="24"/>
          <w:szCs w:val="24"/>
          <w:lang w:bidi="ru-RU"/>
        </w:rPr>
      </w:pPr>
    </w:p>
    <w:p w:rsidR="00DC6679" w:rsidRPr="0065090C" w:rsidRDefault="00DC6679" w:rsidP="00DC667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EC25FC" w:rsidRPr="00EC25FC" w:rsidRDefault="00EC25FC" w:rsidP="00EC25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EC25FC" w:rsidRPr="00EC25FC" w:rsidRDefault="00EC25FC" w:rsidP="00EC25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EC25FC" w:rsidRPr="00EC25FC" w:rsidRDefault="00EC25FC" w:rsidP="00EC25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aps/>
          <w:sz w:val="28"/>
          <w:szCs w:val="28"/>
        </w:rPr>
      </w:pPr>
    </w:p>
    <w:p w:rsidR="00EC25FC" w:rsidRPr="00EC25FC" w:rsidRDefault="00EC25FC" w:rsidP="00EC25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EC25FC" w:rsidRPr="00EC25FC" w:rsidRDefault="00EC25FC" w:rsidP="00EC25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EC25FC" w:rsidRDefault="00EC25FC" w:rsidP="00EC25F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C25FC">
        <w:rPr>
          <w:rFonts w:ascii="Times New Roman" w:eastAsia="Calibri" w:hAnsi="Times New Roman" w:cs="Times New Roman"/>
          <w:b/>
          <w:sz w:val="28"/>
          <w:szCs w:val="28"/>
        </w:rPr>
        <w:t>РАБОЧАЯ ПРОГРАММА</w:t>
      </w:r>
    </w:p>
    <w:p w:rsidR="00DC6679" w:rsidRPr="00EC25FC" w:rsidRDefault="00792536" w:rsidP="00EC25F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ОБЩЕОБРАЗОВАТЕЛЬНОЙ УЧЕБНОЙ ДИСЦИПЛИНЫ</w:t>
      </w:r>
    </w:p>
    <w:p w:rsidR="00EC25FC" w:rsidRDefault="00EF03FC" w:rsidP="00EC25F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ОУПП.03</w:t>
      </w:r>
      <w:r w:rsidR="001E6D0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ФИЗИКА</w:t>
      </w:r>
    </w:p>
    <w:p w:rsidR="00DC6679" w:rsidRPr="0065090C" w:rsidRDefault="00DC6679" w:rsidP="00DC667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Pr="00677C73">
        <w:rPr>
          <w:rFonts w:ascii="Times New Roman" w:hAnsi="Times New Roman" w:cs="Times New Roman"/>
          <w:b/>
          <w:sz w:val="28"/>
          <w:szCs w:val="28"/>
          <w:u w:val="single"/>
        </w:rPr>
        <w:t>техническому</w:t>
      </w:r>
      <w:r w:rsidRPr="00677C7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профилю</w:t>
      </w:r>
    </w:p>
    <w:p w:rsidR="00DC6679" w:rsidRPr="0065090C" w:rsidRDefault="00F3542F" w:rsidP="00DC667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09.02.07</w:t>
      </w:r>
      <w:r w:rsidR="00DC6679" w:rsidRPr="00677C7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Информационные системы и программирование</w:t>
      </w:r>
    </w:p>
    <w:p w:rsidR="00DC6679" w:rsidRPr="0065090C" w:rsidRDefault="00DC6679" w:rsidP="00DC6679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C6679" w:rsidRPr="00EC25FC" w:rsidRDefault="00DC6679" w:rsidP="00EC25F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2526C" w:rsidRPr="00975988" w:rsidRDefault="0092526C" w:rsidP="0092526C">
      <w:pPr>
        <w:jc w:val="both"/>
        <w:rPr>
          <w:i/>
          <w:sz w:val="28"/>
          <w:szCs w:val="28"/>
        </w:rPr>
      </w:pPr>
    </w:p>
    <w:p w:rsidR="0092526C" w:rsidRPr="0092526C" w:rsidRDefault="0092526C" w:rsidP="009252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526C" w:rsidRPr="0092526C" w:rsidRDefault="0092526C" w:rsidP="009252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526C" w:rsidRPr="0092526C" w:rsidRDefault="0092526C" w:rsidP="009252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3C9D" w:rsidRPr="005E5DE1" w:rsidRDefault="001B3C9D" w:rsidP="001B3C9D">
      <w:pPr>
        <w:shd w:val="clear" w:color="auto" w:fill="FFFFFF"/>
        <w:spacing w:line="360" w:lineRule="auto"/>
        <w:ind w:right="119"/>
        <w:rPr>
          <w:rFonts w:ascii="Times New Roman" w:hAnsi="Times New Roman" w:cs="Times New Roman"/>
          <w:b/>
          <w:sz w:val="28"/>
          <w:szCs w:val="28"/>
        </w:rPr>
      </w:pPr>
    </w:p>
    <w:p w:rsidR="00EC25FC" w:rsidRPr="00EC25FC" w:rsidRDefault="00EC25FC" w:rsidP="001B3C9D">
      <w:pPr>
        <w:spacing w:after="0" w:line="36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EC25FC" w:rsidRPr="00EC25FC" w:rsidRDefault="00EC25FC" w:rsidP="009252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center"/>
        <w:rPr>
          <w:spacing w:val="-2"/>
          <w:sz w:val="28"/>
          <w:szCs w:val="28"/>
        </w:rPr>
      </w:pPr>
      <w:r w:rsidRPr="00EC25FC">
        <w:rPr>
          <w:rFonts w:ascii="Times New Roman" w:hAnsi="Times New Roman" w:cs="Times New Roman"/>
          <w:sz w:val="28"/>
          <w:szCs w:val="28"/>
        </w:rPr>
        <w:t>РОСТОВ</w:t>
      </w:r>
    </w:p>
    <w:p w:rsidR="00EC25FC" w:rsidRDefault="00090CCC" w:rsidP="00A709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2022</w:t>
      </w:r>
    </w:p>
    <w:tbl>
      <w:tblPr>
        <w:tblStyle w:val="a5"/>
        <w:tblpPr w:leftFromText="180" w:rightFromText="180" w:horzAnchor="margin" w:tblpY="-14595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63"/>
        <w:gridCol w:w="259"/>
      </w:tblGrid>
      <w:tr w:rsidR="00EC25FC" w:rsidTr="00674DCC">
        <w:trPr>
          <w:trHeight w:val="293"/>
        </w:trPr>
        <w:tc>
          <w:tcPr>
            <w:tcW w:w="9551" w:type="dxa"/>
          </w:tcPr>
          <w:p w:rsidR="00EC25FC" w:rsidRDefault="00EC25FC" w:rsidP="00C86F4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</w:tcPr>
          <w:p w:rsidR="00EC25FC" w:rsidRDefault="00EC25FC" w:rsidP="00C86F4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25FC" w:rsidTr="00674DCC">
        <w:trPr>
          <w:trHeight w:val="72"/>
        </w:trPr>
        <w:tc>
          <w:tcPr>
            <w:tcW w:w="9551" w:type="dxa"/>
          </w:tcPr>
          <w:p w:rsidR="00EC25FC" w:rsidRDefault="00EC25FC" w:rsidP="00C86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</w:tcPr>
          <w:p w:rsidR="00EC25FC" w:rsidRDefault="00EC25FC" w:rsidP="00C86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25FC" w:rsidTr="00674DCC">
        <w:trPr>
          <w:trHeight w:val="125"/>
        </w:trPr>
        <w:tc>
          <w:tcPr>
            <w:tcW w:w="9551" w:type="dxa"/>
          </w:tcPr>
          <w:tbl>
            <w:tblPr>
              <w:tblStyle w:val="a5"/>
              <w:tblpPr w:leftFromText="180" w:rightFromText="180" w:vertAnchor="page" w:horzAnchor="margin" w:tblpY="1006"/>
              <w:tblOverlap w:val="never"/>
              <w:tblW w:w="934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347"/>
            </w:tblGrid>
            <w:tr w:rsidR="00674DCC" w:rsidTr="00674DCC">
              <w:trPr>
                <w:trHeight w:val="2309"/>
              </w:trPr>
              <w:tc>
                <w:tcPr>
                  <w:tcW w:w="9347" w:type="dxa"/>
                </w:tcPr>
                <w:p w:rsidR="00674DCC" w:rsidRDefault="004F405D" w:rsidP="00674DCC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 Рабочая программа р</w:t>
                  </w:r>
                  <w:r w:rsidR="00674DCC" w:rsidRPr="00674D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азработана на основе Федерального государственного образовательного стандарта общего образования по дисциплине Физика, примерной программы учебной дисциплины Физика автора Дми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триевой В.Ф, рекомендованной ФГ</w:t>
                  </w:r>
                  <w:r w:rsidR="00674DCC" w:rsidRPr="00674D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У«ФИРО» Минобрнауки России, 2015,</w:t>
                  </w:r>
                  <w:r w:rsidR="00674DC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674DCC" w:rsidRPr="00674DC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Федерального государственного образовательного стандарта по специальности среднего профессионального образования   09.02.05  «Прикладная информатика» </w:t>
                  </w:r>
                </w:p>
                <w:p w:rsidR="00AD358F" w:rsidRDefault="00AD358F" w:rsidP="00674DCC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14011" w:rsidRPr="004F405D" w:rsidRDefault="00C14011" w:rsidP="00C14011">
                  <w:pPr>
                    <w:keepNext/>
                    <w:keepLines/>
                    <w:spacing w:after="4" w:line="360" w:lineRule="auto"/>
                    <w:ind w:left="-5" w:firstLine="714"/>
                    <w:outlineLvl w:val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4F405D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Рассмотрена на заседании цикловой комиссии общеобразовательных дисциплин и рекомендована к утверждению                   </w:t>
                  </w:r>
                </w:p>
                <w:p w:rsidR="00C14011" w:rsidRPr="00735A42" w:rsidRDefault="00C14011" w:rsidP="00C14011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35A4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Председат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ель ЦК_____________/Фадеичева И.В.</w:t>
                  </w:r>
                </w:p>
                <w:p w:rsidR="00C14011" w:rsidRDefault="00C14011" w:rsidP="00C14011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bCs/>
                      <w:i/>
                      <w:sz w:val="24"/>
                      <w:szCs w:val="24"/>
                    </w:rPr>
                  </w:pPr>
                </w:p>
                <w:p w:rsidR="00C14011" w:rsidRPr="00A557B1" w:rsidRDefault="00C14011" w:rsidP="00C14011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C14011" w:rsidRDefault="00C14011" w:rsidP="00C14011">
                  <w:pPr>
                    <w:spacing w:line="36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C14011" w:rsidRPr="00735A42" w:rsidRDefault="00C14011" w:rsidP="00C14011">
                  <w:pPr>
                    <w:spacing w:line="36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35A4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Организация-разработчик:</w:t>
                  </w:r>
                  <w:r w:rsidRPr="00735A42">
                    <w:rPr>
                      <w:rFonts w:ascii="Times New Roman" w:hAnsi="Times New Roman"/>
                      <w:sz w:val="24"/>
                      <w:szCs w:val="24"/>
                    </w:rPr>
                    <w:t xml:space="preserve"> ГПОУ ЯО Ростовский педагогический колледж</w:t>
                  </w:r>
                </w:p>
                <w:p w:rsidR="00674DCC" w:rsidRPr="000513A2" w:rsidRDefault="004F405D" w:rsidP="00674DC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</w:pPr>
                  <w:r w:rsidRPr="004F405D">
                    <w:rPr>
                      <w:rFonts w:ascii="Times New Roman" w:hAnsi="Times New Roman" w:cs="Times New Roman"/>
                      <w:b/>
                      <w:sz w:val="24"/>
                    </w:rPr>
                    <w:t>Разработчик</w:t>
                  </w:r>
                  <w:r w:rsidR="00674DCC" w:rsidRPr="004F405D">
                    <w:rPr>
                      <w:rFonts w:ascii="Times New Roman" w:hAnsi="Times New Roman" w:cs="Times New Roman"/>
                      <w:b/>
                      <w:sz w:val="24"/>
                    </w:rPr>
                    <w:t>:</w:t>
                  </w:r>
                  <w:r w:rsidR="00674DCC" w:rsidRPr="000513A2"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r w:rsidR="00674DCC" w:rsidRPr="000513A2">
                    <w:rPr>
                      <w:rFonts w:ascii="Times New Roman" w:hAnsi="Times New Roman" w:cs="Times New Roman"/>
                      <w:sz w:val="24"/>
                      <w:u w:val="single"/>
                    </w:rPr>
                    <w:t>_</w:t>
                  </w:r>
                  <w:r w:rsidR="00674DCC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 xml:space="preserve"> Тюрина Надежда Николаевна, преподаватель физики</w:t>
                  </w:r>
                  <w:r w:rsidR="00674DCC" w:rsidRPr="000513A2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 xml:space="preserve"> высшей квалификационной категории ГПОУ ЯО Ростовский педагогический колледж</w:t>
                  </w:r>
                  <w:r w:rsidR="00674DCC" w:rsidRPr="000513A2">
                    <w:rPr>
                      <w:rFonts w:ascii="Times New Roman" w:hAnsi="Times New Roman" w:cs="Times New Roman"/>
                      <w:sz w:val="16"/>
                    </w:rPr>
                    <w:t xml:space="preserve"> Ф.И.О., ученая степень, звание, должность, наименование ПОО </w:t>
                  </w:r>
                </w:p>
                <w:p w:rsidR="00674DCC" w:rsidRPr="00674DCC" w:rsidRDefault="00674DCC" w:rsidP="00674DCC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674DCC" w:rsidRDefault="00674DCC" w:rsidP="00C86F41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EC25FC" w:rsidRDefault="00EC25FC" w:rsidP="00C86F4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</w:tcPr>
          <w:p w:rsidR="00EC25FC" w:rsidRDefault="00EC25FC" w:rsidP="00C86F4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25FC" w:rsidRDefault="00EC25FC" w:rsidP="00C86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2347" w:rsidRDefault="00202347" w:rsidP="00C86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2347" w:rsidRDefault="00202347" w:rsidP="00C86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2347" w:rsidRDefault="00202347" w:rsidP="00C86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2347" w:rsidRDefault="00202347" w:rsidP="00C86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2347" w:rsidRDefault="00202347" w:rsidP="00C86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2347" w:rsidRDefault="00202347" w:rsidP="00C86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2347" w:rsidRDefault="00202347" w:rsidP="00C86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2347" w:rsidRDefault="00202347" w:rsidP="00C86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2347" w:rsidRDefault="00202347" w:rsidP="00C86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2347" w:rsidRDefault="00202347" w:rsidP="00C86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6E9" w:rsidTr="00674DCC">
        <w:trPr>
          <w:trHeight w:val="28"/>
        </w:trPr>
        <w:tc>
          <w:tcPr>
            <w:tcW w:w="9551" w:type="dxa"/>
          </w:tcPr>
          <w:p w:rsidR="00C766E9" w:rsidRDefault="00C766E9" w:rsidP="00C86F4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</w:tcPr>
          <w:p w:rsidR="00C766E9" w:rsidRDefault="00C766E9" w:rsidP="00C86F4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25FC" w:rsidTr="00674DCC">
        <w:trPr>
          <w:trHeight w:val="3296"/>
        </w:trPr>
        <w:tc>
          <w:tcPr>
            <w:tcW w:w="9822" w:type="dxa"/>
            <w:gridSpan w:val="2"/>
          </w:tcPr>
          <w:p w:rsidR="001B3C9D" w:rsidRDefault="001B3C9D" w:rsidP="00674D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25FC" w:rsidTr="00674DCC">
        <w:trPr>
          <w:trHeight w:val="47"/>
        </w:trPr>
        <w:tc>
          <w:tcPr>
            <w:tcW w:w="9822" w:type="dxa"/>
            <w:gridSpan w:val="2"/>
          </w:tcPr>
          <w:p w:rsidR="00EC25FC" w:rsidRDefault="00EC25FC" w:rsidP="00C86F4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25FC" w:rsidTr="00674DCC">
        <w:trPr>
          <w:trHeight w:val="72"/>
        </w:trPr>
        <w:tc>
          <w:tcPr>
            <w:tcW w:w="9551" w:type="dxa"/>
          </w:tcPr>
          <w:p w:rsidR="00EC25FC" w:rsidRDefault="00EC25FC" w:rsidP="00C86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</w:tcPr>
          <w:p w:rsidR="00EC25FC" w:rsidRDefault="00EC25FC" w:rsidP="00C86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25FC" w:rsidTr="00674DCC">
        <w:trPr>
          <w:trHeight w:val="75"/>
        </w:trPr>
        <w:tc>
          <w:tcPr>
            <w:tcW w:w="9551" w:type="dxa"/>
          </w:tcPr>
          <w:p w:rsidR="00EC25FC" w:rsidRDefault="00EC25FC" w:rsidP="00C86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58F" w:rsidRDefault="00AD358F" w:rsidP="00C86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58F" w:rsidRDefault="00AD358F" w:rsidP="00C86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58F" w:rsidRDefault="00AD358F" w:rsidP="00C86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58F" w:rsidRDefault="00AD358F" w:rsidP="00C86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2E3" w:rsidRPr="002312E3" w:rsidRDefault="002312E3" w:rsidP="002312E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© ГПОУ ЯО Ростовский педагогический колледж</w:t>
            </w:r>
          </w:p>
          <w:p w:rsidR="00AD358F" w:rsidRDefault="00AD358F" w:rsidP="00C86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58F" w:rsidRDefault="00AD358F" w:rsidP="00C86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58F" w:rsidRDefault="00AD358F" w:rsidP="00C86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</w:tcPr>
          <w:p w:rsidR="00EC25FC" w:rsidRDefault="00EC25FC" w:rsidP="00C86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2347" w:rsidRDefault="00202347" w:rsidP="00C86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2347" w:rsidRDefault="00202347" w:rsidP="00C86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25FC" w:rsidTr="00674DCC">
        <w:trPr>
          <w:trHeight w:val="72"/>
        </w:trPr>
        <w:tc>
          <w:tcPr>
            <w:tcW w:w="9822" w:type="dxa"/>
            <w:gridSpan w:val="2"/>
          </w:tcPr>
          <w:p w:rsidR="00EC25FC" w:rsidRDefault="00EC25FC" w:rsidP="00C86F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C25FC" w:rsidRDefault="00EC25FC" w:rsidP="00EC25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30"/>
        <w:gridCol w:w="1241"/>
      </w:tblGrid>
      <w:tr w:rsidR="00EC25FC" w:rsidTr="00EC25FC">
        <w:tc>
          <w:tcPr>
            <w:tcW w:w="8330" w:type="dxa"/>
          </w:tcPr>
          <w:p w:rsidR="00EC25FC" w:rsidRDefault="00EC25FC" w:rsidP="00EC2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hideMark/>
          </w:tcPr>
          <w:p w:rsidR="00EC25FC" w:rsidRDefault="00EC25FC" w:rsidP="003A1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EC25FC" w:rsidTr="00EC25FC">
        <w:tc>
          <w:tcPr>
            <w:tcW w:w="8330" w:type="dxa"/>
            <w:hideMark/>
          </w:tcPr>
          <w:p w:rsidR="00EC25FC" w:rsidRDefault="00EC25FC" w:rsidP="00EC25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Паспорт рабочей программы общеобразовательной  учебной дисциплины</w:t>
            </w:r>
          </w:p>
        </w:tc>
        <w:tc>
          <w:tcPr>
            <w:tcW w:w="1241" w:type="dxa"/>
            <w:hideMark/>
          </w:tcPr>
          <w:p w:rsidR="00EC25FC" w:rsidRDefault="00EC25FC" w:rsidP="00EC2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C25FC" w:rsidTr="00EC25FC">
        <w:tc>
          <w:tcPr>
            <w:tcW w:w="8330" w:type="dxa"/>
            <w:hideMark/>
          </w:tcPr>
          <w:p w:rsidR="00EC25FC" w:rsidRDefault="00EC25FC" w:rsidP="00EC25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Структура и содержание общеобразовательной  учебной дисциплины</w:t>
            </w:r>
          </w:p>
        </w:tc>
        <w:tc>
          <w:tcPr>
            <w:tcW w:w="1241" w:type="dxa"/>
            <w:hideMark/>
          </w:tcPr>
          <w:p w:rsidR="00EC25FC" w:rsidRDefault="00AC758B" w:rsidP="00EC2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C25FC" w:rsidTr="00EC25FC">
        <w:tc>
          <w:tcPr>
            <w:tcW w:w="8330" w:type="dxa"/>
            <w:hideMark/>
          </w:tcPr>
          <w:p w:rsidR="00EC25FC" w:rsidRDefault="00EC25FC" w:rsidP="00EC25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Условия реализации рабочей программы  общеобразовательной учебной дисциплины</w:t>
            </w:r>
          </w:p>
        </w:tc>
        <w:tc>
          <w:tcPr>
            <w:tcW w:w="1241" w:type="dxa"/>
            <w:hideMark/>
          </w:tcPr>
          <w:p w:rsidR="00EC25FC" w:rsidRDefault="00595EAC" w:rsidP="00EC2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EC25FC" w:rsidTr="00EC25FC">
        <w:tc>
          <w:tcPr>
            <w:tcW w:w="8330" w:type="dxa"/>
            <w:hideMark/>
          </w:tcPr>
          <w:p w:rsidR="00EC25FC" w:rsidRDefault="00EC25FC" w:rsidP="00EC25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Контроль и оценка результатов освоения общеобразовательной учебной дисциплины</w:t>
            </w:r>
          </w:p>
        </w:tc>
        <w:tc>
          <w:tcPr>
            <w:tcW w:w="1241" w:type="dxa"/>
            <w:hideMark/>
          </w:tcPr>
          <w:p w:rsidR="00EC25FC" w:rsidRDefault="00595EAC" w:rsidP="00EC2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</w:tbl>
    <w:p w:rsidR="00EC25FC" w:rsidRDefault="00EC25FC" w:rsidP="00EC25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25FC" w:rsidRDefault="00EC25FC" w:rsidP="00EC25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C25FC" w:rsidRDefault="00EC25FC" w:rsidP="00EC25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 ПАСПОРТ РАБОЧЕЙ ПРОГРАММЫ ОБЩЕОБРАЗОВАТЕЛЬНОЙ УЧЕБНОЙ ДИСЦИПЛИНЫ</w:t>
      </w:r>
      <w:r w:rsidR="00643135">
        <w:rPr>
          <w:rFonts w:ascii="Times New Roman" w:hAnsi="Times New Roman" w:cs="Times New Roman"/>
          <w:sz w:val="28"/>
          <w:szCs w:val="28"/>
        </w:rPr>
        <w:t xml:space="preserve"> ФИЗИКА</w:t>
      </w:r>
    </w:p>
    <w:p w:rsidR="00EC25FC" w:rsidRDefault="00EC25FC" w:rsidP="00EC25F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C7444C" w:rsidRDefault="00EC25FC" w:rsidP="006841A6">
      <w:pPr>
        <w:pStyle w:val="a4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44C">
        <w:rPr>
          <w:rFonts w:ascii="Times New Roman" w:hAnsi="Times New Roman" w:cs="Times New Roman"/>
          <w:b/>
          <w:sz w:val="28"/>
          <w:szCs w:val="28"/>
        </w:rPr>
        <w:t>Область применения программы</w:t>
      </w:r>
      <w:r w:rsidRPr="00C7444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476B9" w:rsidRPr="00C7444C" w:rsidRDefault="00A476B9" w:rsidP="00A476B9">
      <w:pPr>
        <w:pStyle w:val="a4"/>
        <w:spacing w:after="0" w:line="36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  <w:r w:rsidRPr="00A476B9">
        <w:rPr>
          <w:rFonts w:ascii="Times New Roman" w:hAnsi="Times New Roman" w:cs="Times New Roman"/>
          <w:sz w:val="28"/>
          <w:szCs w:val="28"/>
        </w:rPr>
        <w:t>реализация среднего общего образования в пределах ОПОП по специальности 09.02</w:t>
      </w:r>
      <w:r w:rsidR="008011BA">
        <w:rPr>
          <w:rFonts w:ascii="Times New Roman" w:hAnsi="Times New Roman" w:cs="Times New Roman"/>
          <w:sz w:val="28"/>
          <w:szCs w:val="28"/>
        </w:rPr>
        <w:t>.05  «Прикладная информатика»</w:t>
      </w:r>
      <w:r w:rsidRPr="00A476B9">
        <w:rPr>
          <w:rFonts w:ascii="Times New Roman" w:hAnsi="Times New Roman" w:cs="Times New Roman"/>
          <w:sz w:val="28"/>
          <w:szCs w:val="28"/>
        </w:rPr>
        <w:t>, в соответствии c примерной программой В.Ф.Дмитриевой, с учетом технического профиля получаемого профессионального образования.</w:t>
      </w:r>
    </w:p>
    <w:p w:rsidR="00AE7959" w:rsidRDefault="00EC25FC" w:rsidP="00EC25FC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1.2. М</w:t>
      </w:r>
      <w:r w:rsidR="00030AA4">
        <w:rPr>
          <w:b/>
          <w:sz w:val="28"/>
          <w:szCs w:val="28"/>
        </w:rPr>
        <w:t>есто дисциплины в структуре ППССЗ</w:t>
      </w:r>
      <w:r>
        <w:rPr>
          <w:b/>
          <w:sz w:val="28"/>
          <w:szCs w:val="28"/>
        </w:rPr>
        <w:t>:</w:t>
      </w:r>
    </w:p>
    <w:p w:rsidR="00B171D4" w:rsidRPr="00872127" w:rsidRDefault="00872127" w:rsidP="00B171D4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</w:t>
      </w:r>
      <w:r w:rsidR="00B171D4" w:rsidRPr="00B171D4">
        <w:rPr>
          <w:color w:val="auto"/>
          <w:sz w:val="28"/>
          <w:szCs w:val="28"/>
        </w:rPr>
        <w:t>учебная дисциплина «Физика» принадлежит к группе общеобразовательных дисциплин среднего (полного) общего образования, входит в цикл общеобразовательных дисциплин, основу которого составляет содержание, согласованное с требованиями Федерального компонента государственного</w:t>
      </w:r>
      <w:r w:rsidR="00B171D4">
        <w:rPr>
          <w:sz w:val="28"/>
          <w:szCs w:val="28"/>
        </w:rPr>
        <w:t xml:space="preserve"> </w:t>
      </w:r>
      <w:r w:rsidR="00B171D4" w:rsidRPr="00B171D4">
        <w:rPr>
          <w:color w:val="auto"/>
          <w:sz w:val="28"/>
          <w:szCs w:val="28"/>
        </w:rPr>
        <w:t>стандарта среднего (полного) общего образования базового уровня</w:t>
      </w:r>
      <w:r w:rsidR="00B171D4">
        <w:rPr>
          <w:color w:val="auto"/>
          <w:sz w:val="28"/>
          <w:szCs w:val="28"/>
        </w:rPr>
        <w:t>.</w:t>
      </w:r>
    </w:p>
    <w:p w:rsidR="00C766E9" w:rsidRPr="00030AA4" w:rsidRDefault="00030AA4" w:rsidP="00030AA4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1.3. </w:t>
      </w:r>
      <w:r w:rsidR="00C766E9" w:rsidRPr="00030AA4">
        <w:rPr>
          <w:rFonts w:ascii="Times New Roman" w:hAnsi="Times New Roman" w:cs="Times New Roman"/>
          <w:b/>
          <w:color w:val="000000"/>
          <w:sz w:val="28"/>
          <w:szCs w:val="28"/>
        </w:rPr>
        <w:t>Освоение содержания уче</w:t>
      </w:r>
      <w:r w:rsidR="001C0897" w:rsidRPr="00030AA4">
        <w:rPr>
          <w:rFonts w:ascii="Times New Roman" w:hAnsi="Times New Roman" w:cs="Times New Roman"/>
          <w:b/>
          <w:color w:val="000000"/>
          <w:sz w:val="28"/>
          <w:szCs w:val="28"/>
        </w:rPr>
        <w:t>бной дисциплины «Физика</w:t>
      </w:r>
      <w:r w:rsidR="00C766E9" w:rsidRPr="00030AA4">
        <w:rPr>
          <w:rFonts w:ascii="Times New Roman" w:hAnsi="Times New Roman" w:cs="Times New Roman"/>
          <w:b/>
          <w:color w:val="000000"/>
          <w:sz w:val="28"/>
          <w:szCs w:val="28"/>
        </w:rPr>
        <w:t>» обеспечивает достижение студентами следующих результатов:</w:t>
      </w:r>
    </w:p>
    <w:p w:rsidR="004A4C5C" w:rsidRDefault="00C766E9" w:rsidP="00C766E9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Личностных</w:t>
      </w:r>
      <w:r w:rsidRPr="00C766E9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1C0897" w:rsidRPr="00FA16C3" w:rsidRDefault="00075B2C" w:rsidP="001C0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Л1 Ч</w:t>
      </w:r>
      <w:r w:rsidR="001C0897" w:rsidRPr="00FA16C3">
        <w:rPr>
          <w:rFonts w:ascii="Times New Roman" w:hAnsi="Times New Roman" w:cs="Times New Roman"/>
          <w:sz w:val="28"/>
          <w:szCs w:val="28"/>
        </w:rPr>
        <w:t>увство гордости и уважения к истории и</w:t>
      </w:r>
      <w:r w:rsidR="001C0897">
        <w:rPr>
          <w:rFonts w:ascii="Times New Roman" w:hAnsi="Times New Roman" w:cs="Times New Roman"/>
          <w:sz w:val="28"/>
          <w:szCs w:val="28"/>
        </w:rPr>
        <w:t xml:space="preserve"> достижениям отечественной физи</w:t>
      </w:r>
      <w:r w:rsidR="001C0897" w:rsidRPr="00FA16C3">
        <w:rPr>
          <w:rFonts w:ascii="Times New Roman" w:hAnsi="Times New Roman" w:cs="Times New Roman"/>
          <w:sz w:val="28"/>
          <w:szCs w:val="28"/>
        </w:rPr>
        <w:t>ческой науки; физически грамотное повед</w:t>
      </w:r>
      <w:r w:rsidR="001C0897">
        <w:rPr>
          <w:rFonts w:ascii="Times New Roman" w:hAnsi="Times New Roman" w:cs="Times New Roman"/>
          <w:sz w:val="28"/>
          <w:szCs w:val="28"/>
        </w:rPr>
        <w:t>ение в профессиональной деятель</w:t>
      </w:r>
      <w:r>
        <w:rPr>
          <w:rFonts w:ascii="Times New Roman" w:hAnsi="Times New Roman" w:cs="Times New Roman"/>
          <w:sz w:val="28"/>
          <w:szCs w:val="28"/>
        </w:rPr>
        <w:t>но</w:t>
      </w:r>
      <w:r w:rsidR="001C0897" w:rsidRPr="00FA16C3">
        <w:rPr>
          <w:rFonts w:ascii="Times New Roman" w:hAnsi="Times New Roman" w:cs="Times New Roman"/>
          <w:sz w:val="28"/>
          <w:szCs w:val="28"/>
        </w:rPr>
        <w:t>сти и быту при обращении с приборами и устройствами;</w:t>
      </w:r>
    </w:p>
    <w:p w:rsidR="001C0897" w:rsidRPr="00FA16C3" w:rsidRDefault="00075B2C" w:rsidP="001C0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Л2 Г</w:t>
      </w:r>
      <w:r w:rsidR="001C0897" w:rsidRPr="00FA16C3">
        <w:rPr>
          <w:rFonts w:ascii="Times New Roman" w:hAnsi="Times New Roman" w:cs="Times New Roman"/>
          <w:sz w:val="28"/>
          <w:szCs w:val="28"/>
        </w:rPr>
        <w:t>отовность к продолжению образовани</w:t>
      </w:r>
      <w:r w:rsidR="001C0897">
        <w:rPr>
          <w:rFonts w:ascii="Times New Roman" w:hAnsi="Times New Roman" w:cs="Times New Roman"/>
          <w:sz w:val="28"/>
          <w:szCs w:val="28"/>
        </w:rPr>
        <w:t>я и повышения квалификации в из</w:t>
      </w:r>
      <w:r w:rsidR="001C0897" w:rsidRPr="00FA16C3">
        <w:rPr>
          <w:rFonts w:ascii="Times New Roman" w:hAnsi="Times New Roman" w:cs="Times New Roman"/>
          <w:sz w:val="28"/>
          <w:szCs w:val="28"/>
        </w:rPr>
        <w:t xml:space="preserve">бранной профессиональной деятельности </w:t>
      </w:r>
      <w:r w:rsidR="001C0897">
        <w:rPr>
          <w:rFonts w:ascii="Times New Roman" w:hAnsi="Times New Roman" w:cs="Times New Roman"/>
          <w:sz w:val="28"/>
          <w:szCs w:val="28"/>
        </w:rPr>
        <w:t>и объективное осознание роли фи</w:t>
      </w:r>
      <w:r w:rsidR="001C0897" w:rsidRPr="00FA16C3">
        <w:rPr>
          <w:rFonts w:ascii="Times New Roman" w:hAnsi="Times New Roman" w:cs="Times New Roman"/>
          <w:sz w:val="28"/>
          <w:szCs w:val="28"/>
        </w:rPr>
        <w:t>зических компетенций в этом;</w:t>
      </w:r>
    </w:p>
    <w:p w:rsidR="001C0897" w:rsidRPr="00FA16C3" w:rsidRDefault="00075B2C" w:rsidP="001C0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Л3 У</w:t>
      </w:r>
      <w:r w:rsidR="001C0897" w:rsidRPr="00FA16C3">
        <w:rPr>
          <w:rFonts w:ascii="Times New Roman" w:hAnsi="Times New Roman" w:cs="Times New Roman"/>
          <w:sz w:val="28"/>
          <w:szCs w:val="28"/>
        </w:rPr>
        <w:t>мение использовать достижения соврем</w:t>
      </w:r>
      <w:r w:rsidR="001C0897">
        <w:rPr>
          <w:rFonts w:ascii="Times New Roman" w:hAnsi="Times New Roman" w:cs="Times New Roman"/>
          <w:sz w:val="28"/>
          <w:szCs w:val="28"/>
        </w:rPr>
        <w:t>енной физической науки и физиче</w:t>
      </w:r>
      <w:r w:rsidR="001C0897" w:rsidRPr="00FA16C3">
        <w:rPr>
          <w:rFonts w:ascii="Times New Roman" w:hAnsi="Times New Roman" w:cs="Times New Roman"/>
          <w:sz w:val="28"/>
          <w:szCs w:val="28"/>
        </w:rPr>
        <w:t>ских технологий для повышения собственного интеллектуального развития</w:t>
      </w:r>
      <w:r w:rsidR="001C0897">
        <w:rPr>
          <w:rFonts w:ascii="Times New Roman" w:hAnsi="Times New Roman" w:cs="Times New Roman"/>
          <w:sz w:val="28"/>
          <w:szCs w:val="28"/>
        </w:rPr>
        <w:t xml:space="preserve"> </w:t>
      </w:r>
      <w:r w:rsidR="001C0897" w:rsidRPr="00FA16C3">
        <w:rPr>
          <w:rFonts w:ascii="Times New Roman" w:hAnsi="Times New Roman" w:cs="Times New Roman"/>
          <w:sz w:val="28"/>
          <w:szCs w:val="28"/>
        </w:rPr>
        <w:t>в выбранной профессиональной деятельности;</w:t>
      </w:r>
    </w:p>
    <w:p w:rsidR="001C0897" w:rsidRPr="00FA16C3" w:rsidRDefault="00075B2C" w:rsidP="001C0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Л4  У</w:t>
      </w:r>
      <w:r w:rsidR="001C0897" w:rsidRPr="00FA16C3">
        <w:rPr>
          <w:rFonts w:ascii="Times New Roman" w:hAnsi="Times New Roman" w:cs="Times New Roman"/>
          <w:sz w:val="28"/>
          <w:szCs w:val="28"/>
        </w:rPr>
        <w:t>мение самостоятельно добывать новые для</w:t>
      </w:r>
      <w:r w:rsidR="001C0897">
        <w:rPr>
          <w:rFonts w:ascii="Times New Roman" w:hAnsi="Times New Roman" w:cs="Times New Roman"/>
          <w:sz w:val="28"/>
          <w:szCs w:val="28"/>
        </w:rPr>
        <w:t xml:space="preserve"> себя физические знания, исполь</w:t>
      </w:r>
      <w:r w:rsidR="001C0897" w:rsidRPr="00FA16C3">
        <w:rPr>
          <w:rFonts w:ascii="Times New Roman" w:hAnsi="Times New Roman" w:cs="Times New Roman"/>
          <w:sz w:val="28"/>
          <w:szCs w:val="28"/>
        </w:rPr>
        <w:t>зуя для этого доступные источники информации;</w:t>
      </w:r>
    </w:p>
    <w:p w:rsidR="001C0897" w:rsidRPr="00FA16C3" w:rsidRDefault="00075B2C" w:rsidP="001C0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Л5  У</w:t>
      </w:r>
      <w:r w:rsidR="001C0897" w:rsidRPr="00FA16C3">
        <w:rPr>
          <w:rFonts w:ascii="Times New Roman" w:hAnsi="Times New Roman" w:cs="Times New Roman"/>
          <w:sz w:val="28"/>
          <w:szCs w:val="28"/>
        </w:rPr>
        <w:t xml:space="preserve">мение выстраивать конструктивные взаимоотношения в команде по </w:t>
      </w:r>
      <w:r w:rsidR="001C0897">
        <w:rPr>
          <w:rFonts w:ascii="Times New Roman" w:hAnsi="Times New Roman" w:cs="Times New Roman"/>
          <w:sz w:val="28"/>
          <w:szCs w:val="28"/>
        </w:rPr>
        <w:t>реше</w:t>
      </w:r>
      <w:r w:rsidR="001C0897" w:rsidRPr="00FA16C3">
        <w:rPr>
          <w:rFonts w:ascii="Times New Roman" w:hAnsi="Times New Roman" w:cs="Times New Roman"/>
          <w:sz w:val="28"/>
          <w:szCs w:val="28"/>
        </w:rPr>
        <w:t>нию общих задач;</w:t>
      </w:r>
    </w:p>
    <w:p w:rsidR="001C0897" w:rsidRDefault="00075B2C" w:rsidP="001C0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Л6 У</w:t>
      </w:r>
      <w:r w:rsidR="001C0897" w:rsidRPr="00FA16C3">
        <w:rPr>
          <w:rFonts w:ascii="Times New Roman" w:hAnsi="Times New Roman" w:cs="Times New Roman"/>
          <w:sz w:val="28"/>
          <w:szCs w:val="28"/>
        </w:rPr>
        <w:t>мение управлять своей познавательной де</w:t>
      </w:r>
      <w:r w:rsidR="001C0897">
        <w:rPr>
          <w:rFonts w:ascii="Times New Roman" w:hAnsi="Times New Roman" w:cs="Times New Roman"/>
          <w:sz w:val="28"/>
          <w:szCs w:val="28"/>
        </w:rPr>
        <w:t>ятельностью, проводить самооцен</w:t>
      </w:r>
      <w:r w:rsidR="001C0897" w:rsidRPr="00FA16C3">
        <w:rPr>
          <w:rFonts w:ascii="Times New Roman" w:hAnsi="Times New Roman" w:cs="Times New Roman"/>
          <w:sz w:val="28"/>
          <w:szCs w:val="28"/>
        </w:rPr>
        <w:t>ку уровня собственного интеллектуального развития;</w:t>
      </w:r>
    </w:p>
    <w:p w:rsidR="00053F81" w:rsidRDefault="00053F81" w:rsidP="001C0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3F81" w:rsidRDefault="00053F81" w:rsidP="001C0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F81">
        <w:rPr>
          <w:rFonts w:ascii="Times New Roman" w:hAnsi="Times New Roman" w:cs="Times New Roman"/>
          <w:sz w:val="28"/>
          <w:szCs w:val="28"/>
        </w:rPr>
        <w:t>Лр6 Проявляющий уважение к людям старшего поколения и готовность к участию в социальной поддержке и волонтерских движениях</w:t>
      </w:r>
    </w:p>
    <w:p w:rsidR="00053F81" w:rsidRDefault="00053F81" w:rsidP="001C0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3F81" w:rsidRDefault="007674C5" w:rsidP="001C0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Лр</w:t>
      </w:r>
      <w:r w:rsidR="00053F81" w:rsidRPr="00053F81">
        <w:rPr>
          <w:rFonts w:ascii="Times New Roman" w:hAnsi="Times New Roman" w:cs="Times New Roman"/>
          <w:sz w:val="28"/>
          <w:szCs w:val="28"/>
        </w:rPr>
        <w:t>10 Заботящийся о защите окружающей среды, собственной и чужой ЛР 10 безопасности, в том числе цифровой</w:t>
      </w:r>
    </w:p>
    <w:p w:rsidR="00053F81" w:rsidRPr="00FA16C3" w:rsidRDefault="00053F81" w:rsidP="001C0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0897" w:rsidRDefault="001C0897" w:rsidP="00C766E9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</w:p>
    <w:p w:rsidR="004A4C5C" w:rsidRDefault="00C766E9" w:rsidP="00C766E9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   </w:t>
      </w:r>
      <w:r w:rsidRPr="00C766E9">
        <w:rPr>
          <w:rFonts w:ascii="Times New Roman" w:hAnsi="Times New Roman" w:cs="Times New Roman"/>
          <w:b/>
          <w:i/>
          <w:sz w:val="28"/>
          <w:szCs w:val="28"/>
        </w:rPr>
        <w:t>Метапредметных:</w:t>
      </w:r>
    </w:p>
    <w:p w:rsidR="001C0897" w:rsidRPr="00FA16C3" w:rsidRDefault="00C921B8" w:rsidP="001C0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М1  И</w:t>
      </w:r>
      <w:r w:rsidR="001C0897" w:rsidRPr="00FA16C3">
        <w:rPr>
          <w:rFonts w:ascii="Times New Roman" w:hAnsi="Times New Roman" w:cs="Times New Roman"/>
          <w:sz w:val="28"/>
          <w:szCs w:val="28"/>
        </w:rPr>
        <w:t>спользование различных видов познавательной деятельности для решения</w:t>
      </w:r>
      <w:r w:rsidR="001C0897">
        <w:rPr>
          <w:rFonts w:ascii="Times New Roman" w:hAnsi="Times New Roman" w:cs="Times New Roman"/>
          <w:sz w:val="28"/>
          <w:szCs w:val="28"/>
        </w:rPr>
        <w:t xml:space="preserve"> </w:t>
      </w:r>
      <w:r w:rsidR="001C0897" w:rsidRPr="00FA16C3">
        <w:rPr>
          <w:rFonts w:ascii="Times New Roman" w:hAnsi="Times New Roman" w:cs="Times New Roman"/>
          <w:sz w:val="28"/>
          <w:szCs w:val="28"/>
        </w:rPr>
        <w:t>физических задач, применение основных методов познания (наблюдения, описания, измерения, эксперимента) для</w:t>
      </w:r>
      <w:r w:rsidR="001C0897">
        <w:rPr>
          <w:rFonts w:ascii="Times New Roman" w:hAnsi="Times New Roman" w:cs="Times New Roman"/>
          <w:sz w:val="28"/>
          <w:szCs w:val="28"/>
        </w:rPr>
        <w:t xml:space="preserve"> изучения различных сторон окру</w:t>
      </w:r>
      <w:r w:rsidR="001C0897" w:rsidRPr="00FA16C3">
        <w:rPr>
          <w:rFonts w:ascii="Times New Roman" w:hAnsi="Times New Roman" w:cs="Times New Roman"/>
          <w:sz w:val="28"/>
          <w:szCs w:val="28"/>
        </w:rPr>
        <w:t>жающей действительности;</w:t>
      </w:r>
    </w:p>
    <w:p w:rsidR="001C0897" w:rsidRPr="00FA16C3" w:rsidRDefault="00C921B8" w:rsidP="001C0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М2  И</w:t>
      </w:r>
      <w:r w:rsidR="001C0897" w:rsidRPr="00FA16C3">
        <w:rPr>
          <w:rFonts w:ascii="Times New Roman" w:hAnsi="Times New Roman" w:cs="Times New Roman"/>
          <w:sz w:val="28"/>
          <w:szCs w:val="28"/>
        </w:rPr>
        <w:t>спользование основных интеллектуальных операций: постановки задачи,</w:t>
      </w:r>
      <w:r w:rsidR="001C0897">
        <w:rPr>
          <w:rFonts w:ascii="Times New Roman" w:hAnsi="Times New Roman" w:cs="Times New Roman"/>
          <w:sz w:val="28"/>
          <w:szCs w:val="28"/>
        </w:rPr>
        <w:t xml:space="preserve"> </w:t>
      </w:r>
      <w:r w:rsidR="001C0897" w:rsidRPr="00FA16C3">
        <w:rPr>
          <w:rFonts w:ascii="Times New Roman" w:hAnsi="Times New Roman" w:cs="Times New Roman"/>
          <w:sz w:val="28"/>
          <w:szCs w:val="28"/>
        </w:rPr>
        <w:t>формулирования гипотез, анализа и синте</w:t>
      </w:r>
      <w:r w:rsidR="001C0897">
        <w:rPr>
          <w:rFonts w:ascii="Times New Roman" w:hAnsi="Times New Roman" w:cs="Times New Roman"/>
          <w:sz w:val="28"/>
          <w:szCs w:val="28"/>
        </w:rPr>
        <w:t>за, сравнения, обобщения, систе</w:t>
      </w:r>
      <w:r w:rsidR="001C0897" w:rsidRPr="00FA16C3">
        <w:rPr>
          <w:rFonts w:ascii="Times New Roman" w:hAnsi="Times New Roman" w:cs="Times New Roman"/>
          <w:sz w:val="28"/>
          <w:szCs w:val="28"/>
        </w:rPr>
        <w:t>матизации, выявления причинно-следственн</w:t>
      </w:r>
      <w:r w:rsidR="001C0897">
        <w:rPr>
          <w:rFonts w:ascii="Times New Roman" w:hAnsi="Times New Roman" w:cs="Times New Roman"/>
          <w:sz w:val="28"/>
          <w:szCs w:val="28"/>
        </w:rPr>
        <w:t>ых связей, поиска аналогов, фор</w:t>
      </w:r>
      <w:r w:rsidR="001C0897" w:rsidRPr="00FA16C3">
        <w:rPr>
          <w:rFonts w:ascii="Times New Roman" w:hAnsi="Times New Roman" w:cs="Times New Roman"/>
          <w:sz w:val="28"/>
          <w:szCs w:val="28"/>
        </w:rPr>
        <w:t>мулирования выводов для изучения различных сторон физических объектов,</w:t>
      </w:r>
      <w:r w:rsidR="001C0897">
        <w:rPr>
          <w:rFonts w:ascii="Times New Roman" w:hAnsi="Times New Roman" w:cs="Times New Roman"/>
          <w:sz w:val="28"/>
          <w:szCs w:val="28"/>
        </w:rPr>
        <w:t xml:space="preserve"> </w:t>
      </w:r>
      <w:r w:rsidR="001C0897" w:rsidRPr="00FA16C3">
        <w:rPr>
          <w:rFonts w:ascii="Times New Roman" w:hAnsi="Times New Roman" w:cs="Times New Roman"/>
          <w:sz w:val="28"/>
          <w:szCs w:val="28"/>
        </w:rPr>
        <w:t>явлений и процессов, с которыми возникает необходимость сталкиваться в</w:t>
      </w:r>
      <w:r w:rsidR="001C0897">
        <w:rPr>
          <w:rFonts w:ascii="Times New Roman" w:hAnsi="Times New Roman" w:cs="Times New Roman"/>
          <w:sz w:val="28"/>
          <w:szCs w:val="28"/>
        </w:rPr>
        <w:t xml:space="preserve"> </w:t>
      </w:r>
      <w:r w:rsidR="001C0897" w:rsidRPr="00FA16C3">
        <w:rPr>
          <w:rFonts w:ascii="Times New Roman" w:hAnsi="Times New Roman" w:cs="Times New Roman"/>
          <w:sz w:val="28"/>
          <w:szCs w:val="28"/>
        </w:rPr>
        <w:t>профессиональной сфере;</w:t>
      </w:r>
    </w:p>
    <w:p w:rsidR="001C0897" w:rsidRPr="00FA16C3" w:rsidRDefault="00C921B8" w:rsidP="001C0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М3  У</w:t>
      </w:r>
      <w:r w:rsidR="001C0897" w:rsidRPr="00FA16C3">
        <w:rPr>
          <w:rFonts w:ascii="Times New Roman" w:hAnsi="Times New Roman" w:cs="Times New Roman"/>
          <w:sz w:val="28"/>
          <w:szCs w:val="28"/>
        </w:rPr>
        <w:t>мение генерировать идеи и определять с</w:t>
      </w:r>
      <w:r w:rsidR="001C0897">
        <w:rPr>
          <w:rFonts w:ascii="Times New Roman" w:hAnsi="Times New Roman" w:cs="Times New Roman"/>
          <w:sz w:val="28"/>
          <w:szCs w:val="28"/>
        </w:rPr>
        <w:t>редства, необходимые для их реа</w:t>
      </w:r>
      <w:r w:rsidR="001C0897" w:rsidRPr="00FA16C3">
        <w:rPr>
          <w:rFonts w:ascii="Times New Roman" w:hAnsi="Times New Roman" w:cs="Times New Roman"/>
          <w:sz w:val="28"/>
          <w:szCs w:val="28"/>
        </w:rPr>
        <w:t>лизации;</w:t>
      </w:r>
    </w:p>
    <w:p w:rsidR="001C0897" w:rsidRPr="00FA16C3" w:rsidRDefault="00C921B8" w:rsidP="001C0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М4 У</w:t>
      </w:r>
      <w:r w:rsidR="001C0897" w:rsidRPr="00FA16C3">
        <w:rPr>
          <w:rFonts w:ascii="Times New Roman" w:hAnsi="Times New Roman" w:cs="Times New Roman"/>
          <w:sz w:val="28"/>
          <w:szCs w:val="28"/>
        </w:rPr>
        <w:t>мение использовать различные источн</w:t>
      </w:r>
      <w:r w:rsidR="001C0897">
        <w:rPr>
          <w:rFonts w:ascii="Times New Roman" w:hAnsi="Times New Roman" w:cs="Times New Roman"/>
          <w:sz w:val="28"/>
          <w:szCs w:val="28"/>
        </w:rPr>
        <w:t>ики для получения физической ин</w:t>
      </w:r>
      <w:r w:rsidR="001C0897" w:rsidRPr="00FA16C3">
        <w:rPr>
          <w:rFonts w:ascii="Times New Roman" w:hAnsi="Times New Roman" w:cs="Times New Roman"/>
          <w:sz w:val="28"/>
          <w:szCs w:val="28"/>
        </w:rPr>
        <w:t>формации, оценивать ее достоверность;</w:t>
      </w:r>
    </w:p>
    <w:p w:rsidR="001C0897" w:rsidRPr="00FA16C3" w:rsidRDefault="00C921B8" w:rsidP="001C0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М5 У</w:t>
      </w:r>
      <w:r w:rsidR="001C0897" w:rsidRPr="00FA16C3">
        <w:rPr>
          <w:rFonts w:ascii="Times New Roman" w:hAnsi="Times New Roman" w:cs="Times New Roman"/>
          <w:sz w:val="28"/>
          <w:szCs w:val="28"/>
        </w:rPr>
        <w:t>мение анализировать и представлять информацию в различных видах;</w:t>
      </w:r>
    </w:p>
    <w:p w:rsidR="001C0897" w:rsidRPr="00FA16C3" w:rsidRDefault="00C921B8" w:rsidP="001C0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М6  У</w:t>
      </w:r>
      <w:r w:rsidR="001C0897" w:rsidRPr="00FA16C3">
        <w:rPr>
          <w:rFonts w:ascii="Times New Roman" w:hAnsi="Times New Roman" w:cs="Times New Roman"/>
          <w:sz w:val="28"/>
          <w:szCs w:val="28"/>
        </w:rPr>
        <w:t>мение публично представлять результаты собственного исследования, вести</w:t>
      </w:r>
    </w:p>
    <w:p w:rsidR="001C0897" w:rsidRPr="00FA16C3" w:rsidRDefault="001C0897" w:rsidP="002541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6C3">
        <w:rPr>
          <w:rFonts w:ascii="Times New Roman" w:hAnsi="Times New Roman" w:cs="Times New Roman"/>
          <w:sz w:val="28"/>
          <w:szCs w:val="28"/>
        </w:rPr>
        <w:t>дискуссии, доступно и гармонично соче</w:t>
      </w:r>
      <w:r w:rsidR="002541F1">
        <w:rPr>
          <w:rFonts w:ascii="Times New Roman" w:hAnsi="Times New Roman" w:cs="Times New Roman"/>
          <w:sz w:val="28"/>
          <w:szCs w:val="28"/>
        </w:rPr>
        <w:t>тая содержание и формы представ</w:t>
      </w:r>
      <w:r w:rsidRPr="00FA16C3">
        <w:rPr>
          <w:rFonts w:ascii="Times New Roman" w:hAnsi="Times New Roman" w:cs="Times New Roman"/>
          <w:sz w:val="28"/>
          <w:szCs w:val="28"/>
        </w:rPr>
        <w:t>ляемой информации;</w:t>
      </w:r>
    </w:p>
    <w:p w:rsidR="004A4C5C" w:rsidRDefault="00C766E9" w:rsidP="00C766E9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Pr="00C766E9">
        <w:rPr>
          <w:rFonts w:ascii="Times New Roman" w:hAnsi="Times New Roman" w:cs="Times New Roman"/>
          <w:b/>
          <w:i/>
          <w:sz w:val="28"/>
          <w:szCs w:val="28"/>
        </w:rPr>
        <w:t>Предметных:</w:t>
      </w:r>
    </w:p>
    <w:p w:rsidR="001C0897" w:rsidRPr="00FA16C3" w:rsidRDefault="00C921B8" w:rsidP="001C0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П1 С</w:t>
      </w:r>
      <w:r w:rsidR="001C0897" w:rsidRPr="00FA16C3">
        <w:rPr>
          <w:rFonts w:ascii="Times New Roman" w:hAnsi="Times New Roman" w:cs="Times New Roman"/>
          <w:sz w:val="28"/>
          <w:szCs w:val="28"/>
        </w:rPr>
        <w:t>формированность представлений о роли и месте физ</w:t>
      </w:r>
      <w:r w:rsidR="001C0897">
        <w:rPr>
          <w:rFonts w:ascii="Times New Roman" w:hAnsi="Times New Roman" w:cs="Times New Roman"/>
          <w:sz w:val="28"/>
          <w:szCs w:val="28"/>
        </w:rPr>
        <w:t>ики в современной на</w:t>
      </w:r>
      <w:r w:rsidR="001C0897" w:rsidRPr="00FA16C3">
        <w:rPr>
          <w:rFonts w:ascii="Times New Roman" w:hAnsi="Times New Roman" w:cs="Times New Roman"/>
          <w:sz w:val="28"/>
          <w:szCs w:val="28"/>
        </w:rPr>
        <w:t>учной картине мира; понимание физичес</w:t>
      </w:r>
      <w:r w:rsidR="001C0897">
        <w:rPr>
          <w:rFonts w:ascii="Times New Roman" w:hAnsi="Times New Roman" w:cs="Times New Roman"/>
          <w:sz w:val="28"/>
          <w:szCs w:val="28"/>
        </w:rPr>
        <w:t>кой сущности наблюдаемых во Все</w:t>
      </w:r>
      <w:r w:rsidR="001C0897" w:rsidRPr="00FA16C3">
        <w:rPr>
          <w:rFonts w:ascii="Times New Roman" w:hAnsi="Times New Roman" w:cs="Times New Roman"/>
          <w:sz w:val="28"/>
          <w:szCs w:val="28"/>
        </w:rPr>
        <w:t>ленной явлений, роли физики в формировании кругозора и функциональной</w:t>
      </w:r>
      <w:r w:rsidR="001C0897">
        <w:rPr>
          <w:rFonts w:ascii="Times New Roman" w:hAnsi="Times New Roman" w:cs="Times New Roman"/>
          <w:sz w:val="28"/>
          <w:szCs w:val="28"/>
        </w:rPr>
        <w:t xml:space="preserve"> </w:t>
      </w:r>
      <w:r w:rsidR="001C0897" w:rsidRPr="00FA16C3">
        <w:rPr>
          <w:rFonts w:ascii="Times New Roman" w:hAnsi="Times New Roman" w:cs="Times New Roman"/>
          <w:sz w:val="28"/>
          <w:szCs w:val="28"/>
        </w:rPr>
        <w:t>грамотности человека для решения практических задач;</w:t>
      </w:r>
    </w:p>
    <w:p w:rsidR="001C0897" w:rsidRPr="00FA16C3" w:rsidRDefault="00C921B8" w:rsidP="001C0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П2 В</w:t>
      </w:r>
      <w:r w:rsidR="001C0897" w:rsidRPr="00FA16C3">
        <w:rPr>
          <w:rFonts w:ascii="Times New Roman" w:hAnsi="Times New Roman" w:cs="Times New Roman"/>
          <w:sz w:val="28"/>
          <w:szCs w:val="28"/>
        </w:rPr>
        <w:t>ладение основополагающими физическими понятиями, закономерностями,</w:t>
      </w:r>
      <w:r w:rsidR="001C0897">
        <w:rPr>
          <w:rFonts w:ascii="Times New Roman" w:hAnsi="Times New Roman" w:cs="Times New Roman"/>
          <w:sz w:val="28"/>
          <w:szCs w:val="28"/>
        </w:rPr>
        <w:t xml:space="preserve"> </w:t>
      </w:r>
      <w:r w:rsidR="001C0897" w:rsidRPr="00FA16C3">
        <w:rPr>
          <w:rFonts w:ascii="Times New Roman" w:hAnsi="Times New Roman" w:cs="Times New Roman"/>
          <w:sz w:val="28"/>
          <w:szCs w:val="28"/>
        </w:rPr>
        <w:t>законами и теориями; уверенное использование физической терминологии</w:t>
      </w:r>
      <w:r w:rsidR="001C0897">
        <w:rPr>
          <w:rFonts w:ascii="Times New Roman" w:hAnsi="Times New Roman" w:cs="Times New Roman"/>
          <w:sz w:val="28"/>
          <w:szCs w:val="28"/>
        </w:rPr>
        <w:t xml:space="preserve"> </w:t>
      </w:r>
      <w:r w:rsidR="001C0897" w:rsidRPr="00FA16C3">
        <w:rPr>
          <w:rFonts w:ascii="Times New Roman" w:hAnsi="Times New Roman" w:cs="Times New Roman"/>
          <w:sz w:val="28"/>
          <w:szCs w:val="28"/>
        </w:rPr>
        <w:t>и символики;</w:t>
      </w:r>
    </w:p>
    <w:p w:rsidR="001C0897" w:rsidRPr="00FA16C3" w:rsidRDefault="00C921B8" w:rsidP="001C0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П3 В</w:t>
      </w:r>
      <w:r w:rsidR="001C0897" w:rsidRPr="00FA16C3">
        <w:rPr>
          <w:rFonts w:ascii="Times New Roman" w:hAnsi="Times New Roman" w:cs="Times New Roman"/>
          <w:sz w:val="28"/>
          <w:szCs w:val="28"/>
        </w:rPr>
        <w:t>ладение основными методами научного познания, используемыми в физике:</w:t>
      </w:r>
    </w:p>
    <w:p w:rsidR="001C0897" w:rsidRPr="00FA16C3" w:rsidRDefault="001C0897" w:rsidP="001C0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6C3">
        <w:rPr>
          <w:rFonts w:ascii="Times New Roman" w:hAnsi="Times New Roman" w:cs="Times New Roman"/>
          <w:sz w:val="28"/>
          <w:szCs w:val="28"/>
        </w:rPr>
        <w:t>наблюдением, описанием, измерением, экспериментом;</w:t>
      </w:r>
    </w:p>
    <w:p w:rsidR="001C0897" w:rsidRPr="00FA16C3" w:rsidRDefault="00C921B8" w:rsidP="001C0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П4 У</w:t>
      </w:r>
      <w:r w:rsidR="001C0897" w:rsidRPr="00FA16C3">
        <w:rPr>
          <w:rFonts w:ascii="Times New Roman" w:hAnsi="Times New Roman" w:cs="Times New Roman"/>
          <w:sz w:val="28"/>
          <w:szCs w:val="28"/>
        </w:rPr>
        <w:t>мения обрабатывать результаты измерений, обнаруживать зависимость</w:t>
      </w:r>
      <w:r w:rsidR="001C0897">
        <w:rPr>
          <w:rFonts w:ascii="Times New Roman" w:hAnsi="Times New Roman" w:cs="Times New Roman"/>
          <w:sz w:val="28"/>
          <w:szCs w:val="28"/>
        </w:rPr>
        <w:t xml:space="preserve"> </w:t>
      </w:r>
      <w:r w:rsidR="001C0897" w:rsidRPr="00FA16C3">
        <w:rPr>
          <w:rFonts w:ascii="Times New Roman" w:hAnsi="Times New Roman" w:cs="Times New Roman"/>
          <w:sz w:val="28"/>
          <w:szCs w:val="28"/>
        </w:rPr>
        <w:t>между физическими величинами, объяс</w:t>
      </w:r>
      <w:r w:rsidR="001C0897">
        <w:rPr>
          <w:rFonts w:ascii="Times New Roman" w:hAnsi="Times New Roman" w:cs="Times New Roman"/>
          <w:sz w:val="28"/>
          <w:szCs w:val="28"/>
        </w:rPr>
        <w:t>нять полученные результаты и де</w:t>
      </w:r>
      <w:r w:rsidR="001C0897" w:rsidRPr="00FA16C3">
        <w:rPr>
          <w:rFonts w:ascii="Times New Roman" w:hAnsi="Times New Roman" w:cs="Times New Roman"/>
          <w:sz w:val="28"/>
          <w:szCs w:val="28"/>
        </w:rPr>
        <w:t>лать выводы;</w:t>
      </w:r>
    </w:p>
    <w:p w:rsidR="001C0897" w:rsidRPr="00FA16C3" w:rsidRDefault="00C921B8" w:rsidP="001C0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П5 С</w:t>
      </w:r>
      <w:r w:rsidR="001C0897" w:rsidRPr="00FA16C3">
        <w:rPr>
          <w:rFonts w:ascii="Times New Roman" w:hAnsi="Times New Roman" w:cs="Times New Roman"/>
          <w:sz w:val="28"/>
          <w:szCs w:val="28"/>
        </w:rPr>
        <w:t>формированность умения решать физические задачи;</w:t>
      </w:r>
    </w:p>
    <w:p w:rsidR="001C0897" w:rsidRPr="00FA16C3" w:rsidRDefault="00C921B8" w:rsidP="001C0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П6 С</w:t>
      </w:r>
      <w:r w:rsidR="001C0897" w:rsidRPr="00FA16C3">
        <w:rPr>
          <w:rFonts w:ascii="Times New Roman" w:hAnsi="Times New Roman" w:cs="Times New Roman"/>
          <w:sz w:val="28"/>
          <w:szCs w:val="28"/>
        </w:rPr>
        <w:t>формированность умения применять полученные знания для объяснения</w:t>
      </w:r>
      <w:r w:rsidR="001C0897">
        <w:rPr>
          <w:rFonts w:ascii="Times New Roman" w:hAnsi="Times New Roman" w:cs="Times New Roman"/>
          <w:sz w:val="28"/>
          <w:szCs w:val="28"/>
        </w:rPr>
        <w:t xml:space="preserve"> </w:t>
      </w:r>
      <w:r w:rsidR="001C0897" w:rsidRPr="00FA16C3">
        <w:rPr>
          <w:rFonts w:ascii="Times New Roman" w:hAnsi="Times New Roman" w:cs="Times New Roman"/>
          <w:sz w:val="28"/>
          <w:szCs w:val="28"/>
        </w:rPr>
        <w:t>условий протекания физических явлений в природе, профессиональной сфере</w:t>
      </w:r>
      <w:r w:rsidR="001C0897">
        <w:rPr>
          <w:rFonts w:ascii="Times New Roman" w:hAnsi="Times New Roman" w:cs="Times New Roman"/>
          <w:sz w:val="28"/>
          <w:szCs w:val="28"/>
        </w:rPr>
        <w:t xml:space="preserve"> </w:t>
      </w:r>
      <w:r w:rsidR="001C0897" w:rsidRPr="00FA16C3">
        <w:rPr>
          <w:rFonts w:ascii="Times New Roman" w:hAnsi="Times New Roman" w:cs="Times New Roman"/>
          <w:sz w:val="28"/>
          <w:szCs w:val="28"/>
        </w:rPr>
        <w:t>и для принятия практических решений в повседневной жизни;</w:t>
      </w:r>
    </w:p>
    <w:p w:rsidR="001C0897" w:rsidRPr="00FA16C3" w:rsidRDefault="00C921B8" w:rsidP="001C0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П7 С</w:t>
      </w:r>
      <w:r w:rsidR="001C0897" w:rsidRPr="00FA16C3">
        <w:rPr>
          <w:rFonts w:ascii="Times New Roman" w:hAnsi="Times New Roman" w:cs="Times New Roman"/>
          <w:sz w:val="28"/>
          <w:szCs w:val="28"/>
        </w:rPr>
        <w:t xml:space="preserve">формированность собственной позиции </w:t>
      </w:r>
      <w:r w:rsidR="001C0897">
        <w:rPr>
          <w:rFonts w:ascii="Times New Roman" w:hAnsi="Times New Roman" w:cs="Times New Roman"/>
          <w:sz w:val="28"/>
          <w:szCs w:val="28"/>
        </w:rPr>
        <w:t>по отношению к физической инфор</w:t>
      </w:r>
      <w:r w:rsidR="001C0897" w:rsidRPr="00FA16C3">
        <w:rPr>
          <w:rFonts w:ascii="Times New Roman" w:hAnsi="Times New Roman" w:cs="Times New Roman"/>
          <w:sz w:val="28"/>
          <w:szCs w:val="28"/>
        </w:rPr>
        <w:t>мации, получаемой из разных источников.</w:t>
      </w:r>
    </w:p>
    <w:p w:rsidR="00EC25FC" w:rsidRDefault="00EC25FC" w:rsidP="00EC25FC">
      <w:pPr>
        <w:pStyle w:val="a4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:rsidR="00872127" w:rsidRDefault="00EC25FC" w:rsidP="008721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1.4. </w:t>
      </w:r>
      <w:r w:rsidR="00030A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030AA4" w:rsidRPr="00030AA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содержания учебного предмета ФИЗИКА обеспечивает формирование и развитие универсальных учебных действий в контексте преемственности формирования общих компетенций</w:t>
      </w:r>
    </w:p>
    <w:p w:rsidR="00030AA4" w:rsidRDefault="00030AA4" w:rsidP="008721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31"/>
        <w:gridCol w:w="5381"/>
      </w:tblGrid>
      <w:tr w:rsidR="00030AA4" w:rsidRPr="00BE5935" w:rsidTr="00515084">
        <w:tc>
          <w:tcPr>
            <w:tcW w:w="4531" w:type="dxa"/>
          </w:tcPr>
          <w:p w:rsidR="00030AA4" w:rsidRPr="00BE5935" w:rsidRDefault="00030AA4" w:rsidP="005150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E5935">
              <w:rPr>
                <w:rFonts w:ascii="Times New Roman" w:eastAsia="Calibri" w:hAnsi="Times New Roman" w:cs="Times New Roman"/>
              </w:rPr>
              <w:lastRenderedPageBreak/>
              <w:t>Виды универсальных учебных</w:t>
            </w:r>
          </w:p>
          <w:p w:rsidR="00030AA4" w:rsidRPr="00BE5935" w:rsidRDefault="00030AA4" w:rsidP="00515084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935">
              <w:rPr>
                <w:rFonts w:ascii="Times New Roman" w:eastAsia="Calibri" w:hAnsi="Times New Roman" w:cs="Times New Roman"/>
              </w:rPr>
              <w:t>действии</w:t>
            </w:r>
          </w:p>
        </w:tc>
        <w:tc>
          <w:tcPr>
            <w:tcW w:w="5381" w:type="dxa"/>
          </w:tcPr>
          <w:p w:rsidR="00030AA4" w:rsidRPr="00BE5935" w:rsidRDefault="00030AA4" w:rsidP="00515084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935">
              <w:rPr>
                <w:rFonts w:ascii="Times New Roman" w:eastAsia="Times New Roman" w:hAnsi="Times New Roman" w:cs="Times New Roman"/>
                <w:lang w:eastAsia="ru-RU"/>
              </w:rPr>
              <w:t>Общие компетенции</w:t>
            </w:r>
          </w:p>
          <w:p w:rsidR="00030AA4" w:rsidRPr="00BE5935" w:rsidRDefault="00030AA4" w:rsidP="00515084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935">
              <w:rPr>
                <w:rFonts w:ascii="Times New Roman" w:eastAsia="Times New Roman" w:hAnsi="Times New Roman" w:cs="Times New Roman"/>
                <w:lang w:eastAsia="ru-RU"/>
              </w:rPr>
              <w:t>(в соответствии с ФГОС СПО по</w:t>
            </w:r>
          </w:p>
          <w:p w:rsidR="00030AA4" w:rsidRPr="00BE5935" w:rsidRDefault="00030AA4" w:rsidP="00515084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935">
              <w:rPr>
                <w:rFonts w:ascii="Times New Roman" w:eastAsia="Times New Roman" w:hAnsi="Times New Roman" w:cs="Times New Roman"/>
                <w:lang w:eastAsia="ru-RU"/>
              </w:rPr>
              <w:t>специальности)</w:t>
            </w:r>
          </w:p>
        </w:tc>
      </w:tr>
      <w:tr w:rsidR="00030AA4" w:rsidRPr="00BE5935" w:rsidTr="00515084">
        <w:tc>
          <w:tcPr>
            <w:tcW w:w="4531" w:type="dxa"/>
          </w:tcPr>
          <w:p w:rsidR="00030AA4" w:rsidRPr="00BE5935" w:rsidRDefault="00BE5935" w:rsidP="005150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E5935">
              <w:rPr>
                <w:rFonts w:ascii="Times New Roman" w:eastAsia="Calibri" w:hAnsi="Times New Roman" w:cs="Times New Roman"/>
              </w:rPr>
              <w:t>личностные</w:t>
            </w:r>
          </w:p>
        </w:tc>
        <w:tc>
          <w:tcPr>
            <w:tcW w:w="5381" w:type="dxa"/>
          </w:tcPr>
          <w:p w:rsidR="00030AA4" w:rsidRPr="00BE5935" w:rsidRDefault="00030AA4" w:rsidP="00633D29">
            <w:pPr>
              <w:pStyle w:val="Default"/>
              <w:spacing w:line="360" w:lineRule="auto"/>
              <w:ind w:firstLine="709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BE5935">
              <w:rPr>
                <w:b/>
                <w:bCs/>
                <w:sz w:val="22"/>
                <w:szCs w:val="22"/>
              </w:rPr>
              <w:t>ОК 1</w:t>
            </w:r>
            <w:r w:rsidRPr="00BE5935">
              <w:rPr>
                <w:sz w:val="22"/>
                <w:szCs w:val="22"/>
              </w:rPr>
              <w:t xml:space="preserve">. Понимать сущность и социальную значимость своей будущей профессии, проявлять к ней устойчивый интерес. </w:t>
            </w:r>
          </w:p>
        </w:tc>
      </w:tr>
      <w:tr w:rsidR="00030AA4" w:rsidRPr="00BE5935" w:rsidTr="00515084">
        <w:tc>
          <w:tcPr>
            <w:tcW w:w="4531" w:type="dxa"/>
          </w:tcPr>
          <w:p w:rsidR="00030AA4" w:rsidRPr="00BE5935" w:rsidRDefault="00BE5935" w:rsidP="005150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E5935">
              <w:rPr>
                <w:rFonts w:ascii="Times New Roman" w:eastAsia="Calibri" w:hAnsi="Times New Roman" w:cs="Times New Roman"/>
              </w:rPr>
              <w:t>регулятивные</w:t>
            </w:r>
          </w:p>
        </w:tc>
        <w:tc>
          <w:tcPr>
            <w:tcW w:w="5381" w:type="dxa"/>
          </w:tcPr>
          <w:p w:rsidR="00030AA4" w:rsidRPr="00BE5935" w:rsidRDefault="00030AA4" w:rsidP="00633D29">
            <w:pPr>
              <w:pStyle w:val="Default"/>
              <w:spacing w:line="360" w:lineRule="auto"/>
              <w:ind w:firstLine="709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BE5935">
              <w:rPr>
                <w:b/>
                <w:bCs/>
                <w:sz w:val="22"/>
                <w:szCs w:val="22"/>
              </w:rPr>
              <w:t xml:space="preserve">ОК 2. </w:t>
            </w:r>
            <w:r w:rsidRPr="00BE5935">
              <w:rPr>
                <w:sz w:val="22"/>
                <w:szCs w:val="22"/>
              </w:rPr>
              <w:t xml:space="preserve">Организовывать собственную деятельность, выбирать типовые методы и способы выполнения профессиональных задач, оценивать их эффективность и качество. </w:t>
            </w:r>
          </w:p>
        </w:tc>
      </w:tr>
      <w:tr w:rsidR="00030AA4" w:rsidRPr="00BE5935" w:rsidTr="00515084">
        <w:tc>
          <w:tcPr>
            <w:tcW w:w="4531" w:type="dxa"/>
          </w:tcPr>
          <w:p w:rsidR="00030AA4" w:rsidRPr="00BE5935" w:rsidRDefault="00BE5935" w:rsidP="005150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E5935">
              <w:rPr>
                <w:rFonts w:ascii="Times New Roman" w:eastAsia="Calibri" w:hAnsi="Times New Roman" w:cs="Times New Roman"/>
              </w:rPr>
              <w:t>регулятивные</w:t>
            </w:r>
          </w:p>
        </w:tc>
        <w:tc>
          <w:tcPr>
            <w:tcW w:w="5381" w:type="dxa"/>
          </w:tcPr>
          <w:p w:rsidR="00030AA4" w:rsidRPr="00BE5935" w:rsidRDefault="00030AA4" w:rsidP="00633D29">
            <w:pPr>
              <w:pStyle w:val="Default"/>
              <w:spacing w:line="360" w:lineRule="auto"/>
              <w:ind w:firstLine="709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BE5935">
              <w:rPr>
                <w:b/>
                <w:bCs/>
                <w:sz w:val="22"/>
                <w:szCs w:val="22"/>
              </w:rPr>
              <w:t xml:space="preserve">ОК 3. </w:t>
            </w:r>
            <w:r w:rsidRPr="00BE5935">
              <w:rPr>
                <w:sz w:val="22"/>
                <w:szCs w:val="22"/>
              </w:rPr>
              <w:t xml:space="preserve">Принимать решения в стандартных и нестандартных ситуациях и нести за них ответственность. </w:t>
            </w:r>
          </w:p>
        </w:tc>
      </w:tr>
      <w:tr w:rsidR="00030AA4" w:rsidRPr="00BE5935" w:rsidTr="00515084">
        <w:tc>
          <w:tcPr>
            <w:tcW w:w="4531" w:type="dxa"/>
          </w:tcPr>
          <w:p w:rsidR="00030AA4" w:rsidRPr="00BE5935" w:rsidRDefault="00BE5935" w:rsidP="005150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E5935">
              <w:rPr>
                <w:rFonts w:ascii="Times New Roman" w:eastAsia="Calibri" w:hAnsi="Times New Roman" w:cs="Times New Roman"/>
              </w:rPr>
              <w:t>познавательные</w:t>
            </w:r>
          </w:p>
        </w:tc>
        <w:tc>
          <w:tcPr>
            <w:tcW w:w="5381" w:type="dxa"/>
          </w:tcPr>
          <w:p w:rsidR="00030AA4" w:rsidRPr="00BE5935" w:rsidRDefault="00030AA4" w:rsidP="00633D29">
            <w:pPr>
              <w:pStyle w:val="Default"/>
              <w:spacing w:line="360" w:lineRule="auto"/>
              <w:ind w:firstLine="709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BE5935">
              <w:rPr>
                <w:b/>
                <w:bCs/>
                <w:sz w:val="22"/>
                <w:szCs w:val="22"/>
              </w:rPr>
              <w:t xml:space="preserve">ОК 4. </w:t>
            </w:r>
            <w:r w:rsidRPr="00BE5935">
              <w:rPr>
                <w:sz w:val="22"/>
                <w:szCs w:val="22"/>
              </w:rPr>
              <w:t xml:space="preserve"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      </w:r>
          </w:p>
        </w:tc>
      </w:tr>
      <w:tr w:rsidR="00030AA4" w:rsidRPr="00BE5935" w:rsidTr="00515084">
        <w:tc>
          <w:tcPr>
            <w:tcW w:w="4531" w:type="dxa"/>
          </w:tcPr>
          <w:p w:rsidR="00030AA4" w:rsidRPr="00BE5935" w:rsidRDefault="00BE5935" w:rsidP="005150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E5935">
              <w:rPr>
                <w:rFonts w:ascii="Times New Roman" w:eastAsia="Calibri" w:hAnsi="Times New Roman" w:cs="Times New Roman"/>
              </w:rPr>
              <w:t>познавательные</w:t>
            </w:r>
          </w:p>
        </w:tc>
        <w:tc>
          <w:tcPr>
            <w:tcW w:w="5381" w:type="dxa"/>
          </w:tcPr>
          <w:p w:rsidR="00030AA4" w:rsidRPr="00BE5935" w:rsidRDefault="00030AA4" w:rsidP="00633D29">
            <w:pPr>
              <w:pStyle w:val="Default"/>
              <w:spacing w:line="360" w:lineRule="auto"/>
              <w:ind w:firstLine="709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BE5935">
              <w:rPr>
                <w:b/>
                <w:bCs/>
                <w:sz w:val="22"/>
                <w:szCs w:val="22"/>
              </w:rPr>
              <w:t xml:space="preserve">ОК 5. </w:t>
            </w:r>
            <w:r w:rsidRPr="00BE5935">
              <w:rPr>
                <w:sz w:val="22"/>
                <w:szCs w:val="22"/>
              </w:rPr>
              <w:t xml:space="preserve">Использовать информационно-коммуникационные технологии в профессиональной деятельности. </w:t>
            </w:r>
          </w:p>
        </w:tc>
      </w:tr>
      <w:tr w:rsidR="00030AA4" w:rsidRPr="00BE5935" w:rsidTr="00515084">
        <w:tc>
          <w:tcPr>
            <w:tcW w:w="4531" w:type="dxa"/>
          </w:tcPr>
          <w:p w:rsidR="00030AA4" w:rsidRPr="00BE5935" w:rsidRDefault="00BE5935" w:rsidP="005150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E5935">
              <w:rPr>
                <w:rFonts w:ascii="Times New Roman" w:eastAsia="Calibri" w:hAnsi="Times New Roman" w:cs="Times New Roman"/>
              </w:rPr>
              <w:t>коммуникативные</w:t>
            </w:r>
          </w:p>
        </w:tc>
        <w:tc>
          <w:tcPr>
            <w:tcW w:w="5381" w:type="dxa"/>
          </w:tcPr>
          <w:p w:rsidR="00030AA4" w:rsidRPr="00BE5935" w:rsidRDefault="00030AA4" w:rsidP="00633D29">
            <w:pPr>
              <w:pStyle w:val="Default"/>
              <w:spacing w:line="360" w:lineRule="auto"/>
              <w:ind w:firstLine="709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BE5935">
              <w:rPr>
                <w:b/>
                <w:bCs/>
                <w:sz w:val="22"/>
                <w:szCs w:val="22"/>
              </w:rPr>
              <w:t xml:space="preserve">ОК 6. </w:t>
            </w:r>
            <w:r w:rsidRPr="00BE5935">
              <w:rPr>
                <w:sz w:val="22"/>
                <w:szCs w:val="22"/>
              </w:rPr>
              <w:t xml:space="preserve">Работать в коллективе и команде, эффективно общаться с коллегами, руководством, потребителями. </w:t>
            </w:r>
          </w:p>
        </w:tc>
      </w:tr>
      <w:tr w:rsidR="00030AA4" w:rsidRPr="00BE5935" w:rsidTr="00BE5935">
        <w:trPr>
          <w:trHeight w:val="1509"/>
        </w:trPr>
        <w:tc>
          <w:tcPr>
            <w:tcW w:w="4531" w:type="dxa"/>
          </w:tcPr>
          <w:p w:rsidR="00030AA4" w:rsidRPr="00BE5935" w:rsidRDefault="00BE5935" w:rsidP="005150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E5935">
              <w:rPr>
                <w:rFonts w:ascii="Times New Roman" w:eastAsia="Calibri" w:hAnsi="Times New Roman" w:cs="Times New Roman"/>
              </w:rPr>
              <w:t>регулятивные</w:t>
            </w:r>
          </w:p>
        </w:tc>
        <w:tc>
          <w:tcPr>
            <w:tcW w:w="5381" w:type="dxa"/>
          </w:tcPr>
          <w:p w:rsidR="00030AA4" w:rsidRPr="00BE5935" w:rsidRDefault="00030AA4" w:rsidP="00633D29">
            <w:pPr>
              <w:pStyle w:val="Default"/>
              <w:spacing w:line="360" w:lineRule="auto"/>
              <w:ind w:firstLine="709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BE5935">
              <w:rPr>
                <w:b/>
                <w:bCs/>
                <w:sz w:val="22"/>
                <w:szCs w:val="22"/>
              </w:rPr>
              <w:t xml:space="preserve">ОК 7. </w:t>
            </w:r>
            <w:r w:rsidRPr="00BE5935">
              <w:rPr>
                <w:sz w:val="22"/>
                <w:szCs w:val="22"/>
              </w:rPr>
              <w:t xml:space="preserve">Брать на себя ответственность за работу членов команды (подчиненных), результат выполнения заданий. </w:t>
            </w:r>
          </w:p>
        </w:tc>
      </w:tr>
      <w:tr w:rsidR="00BE5935" w:rsidRPr="00BE5935" w:rsidTr="00515084">
        <w:tc>
          <w:tcPr>
            <w:tcW w:w="4531" w:type="dxa"/>
          </w:tcPr>
          <w:p w:rsidR="00BE5935" w:rsidRPr="00BE5935" w:rsidRDefault="00BE5935" w:rsidP="005150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E5935">
              <w:rPr>
                <w:rFonts w:ascii="Times New Roman" w:eastAsia="Calibri" w:hAnsi="Times New Roman" w:cs="Times New Roman"/>
              </w:rPr>
              <w:t>познавательные</w:t>
            </w:r>
          </w:p>
        </w:tc>
        <w:tc>
          <w:tcPr>
            <w:tcW w:w="5381" w:type="dxa"/>
          </w:tcPr>
          <w:p w:rsidR="00BE5935" w:rsidRPr="00BE5935" w:rsidRDefault="00BE5935" w:rsidP="00633D29">
            <w:pPr>
              <w:pStyle w:val="Default"/>
              <w:spacing w:line="360" w:lineRule="auto"/>
              <w:ind w:firstLine="709"/>
              <w:jc w:val="both"/>
              <w:rPr>
                <w:bCs/>
                <w:sz w:val="22"/>
                <w:szCs w:val="22"/>
              </w:rPr>
            </w:pPr>
            <w:r w:rsidRPr="00BE5935">
              <w:rPr>
                <w:b/>
                <w:bCs/>
                <w:sz w:val="22"/>
                <w:szCs w:val="22"/>
              </w:rPr>
              <w:t>ОК 8.</w:t>
            </w:r>
            <w:r w:rsidRPr="00BE5935">
              <w:rPr>
                <w:bCs/>
                <w:sz w:val="22"/>
                <w:szCs w:val="22"/>
              </w:rPr>
              <w:t xml:space="preserve">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030AA4" w:rsidRPr="00BE5935" w:rsidTr="00515084">
        <w:tc>
          <w:tcPr>
            <w:tcW w:w="4531" w:type="dxa"/>
          </w:tcPr>
          <w:p w:rsidR="00030AA4" w:rsidRPr="00BE5935" w:rsidRDefault="00BE5935" w:rsidP="005150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E5935">
              <w:rPr>
                <w:rFonts w:ascii="Times New Roman" w:eastAsia="Calibri" w:hAnsi="Times New Roman" w:cs="Times New Roman"/>
              </w:rPr>
              <w:t>регулятивные</w:t>
            </w:r>
          </w:p>
        </w:tc>
        <w:tc>
          <w:tcPr>
            <w:tcW w:w="5381" w:type="dxa"/>
          </w:tcPr>
          <w:p w:rsidR="00030AA4" w:rsidRPr="00BE5935" w:rsidRDefault="00030AA4" w:rsidP="00633D29">
            <w:pPr>
              <w:pStyle w:val="Default"/>
              <w:spacing w:line="360" w:lineRule="auto"/>
              <w:ind w:firstLine="709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BE5935">
              <w:rPr>
                <w:b/>
                <w:bCs/>
                <w:sz w:val="22"/>
                <w:szCs w:val="22"/>
              </w:rPr>
              <w:t xml:space="preserve">ОК 9. </w:t>
            </w:r>
            <w:r w:rsidRPr="00BE5935">
              <w:rPr>
                <w:sz w:val="22"/>
                <w:szCs w:val="22"/>
              </w:rPr>
              <w:t xml:space="preserve">Ориентироваться в условиях частой смены технологий в профессиональной деятельности. </w:t>
            </w:r>
          </w:p>
        </w:tc>
      </w:tr>
    </w:tbl>
    <w:p w:rsidR="00030AA4" w:rsidRDefault="00030AA4" w:rsidP="008721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1C23" w:rsidRPr="00541D1F" w:rsidRDefault="00EC25FC" w:rsidP="00D31C23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>
        <w:rPr>
          <w:b/>
          <w:sz w:val="28"/>
          <w:szCs w:val="28"/>
        </w:rPr>
        <w:t xml:space="preserve">1.5. </w:t>
      </w:r>
      <w:r w:rsidR="00426B39">
        <w:rPr>
          <w:b/>
          <w:sz w:val="28"/>
          <w:szCs w:val="28"/>
        </w:rPr>
        <w:t>Профильная составляющая (направленность) общеобразователь</w:t>
      </w:r>
      <w:r w:rsidR="00B1279C">
        <w:rPr>
          <w:b/>
          <w:sz w:val="28"/>
          <w:szCs w:val="28"/>
        </w:rPr>
        <w:t xml:space="preserve">ной дисциплины: </w:t>
      </w:r>
      <w:r w:rsidR="00D31C23" w:rsidRPr="00541D1F">
        <w:rPr>
          <w:color w:val="auto"/>
          <w:sz w:val="28"/>
          <w:szCs w:val="28"/>
        </w:rPr>
        <w:t>При освоении специальностей СПО технического профиля в СПО дисци</w:t>
      </w:r>
      <w:r w:rsidR="001C0897">
        <w:rPr>
          <w:color w:val="auto"/>
          <w:sz w:val="28"/>
          <w:szCs w:val="28"/>
        </w:rPr>
        <w:t>плина «Физика</w:t>
      </w:r>
      <w:r w:rsidR="00D31C23" w:rsidRPr="00541D1F">
        <w:rPr>
          <w:color w:val="auto"/>
          <w:sz w:val="28"/>
          <w:szCs w:val="28"/>
        </w:rPr>
        <w:t xml:space="preserve">» изучается как базовая </w:t>
      </w:r>
      <w:r w:rsidR="00D31C23" w:rsidRPr="00541D1F">
        <w:rPr>
          <w:color w:val="auto"/>
          <w:sz w:val="28"/>
          <w:szCs w:val="28"/>
        </w:rPr>
        <w:lastRenderedPageBreak/>
        <w:t xml:space="preserve">учебная дисциплина. В связи с этим профильная направленность для данной специальности учитывается: </w:t>
      </w:r>
    </w:p>
    <w:p w:rsidR="00D31C23" w:rsidRPr="00180362" w:rsidRDefault="00D31C23" w:rsidP="006841A6">
      <w:pPr>
        <w:pStyle w:val="Default"/>
        <w:numPr>
          <w:ilvl w:val="0"/>
          <w:numId w:val="4"/>
        </w:numPr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541D1F">
        <w:rPr>
          <w:color w:val="auto"/>
          <w:sz w:val="28"/>
          <w:szCs w:val="28"/>
        </w:rPr>
        <w:t>при отборе дидактических единиц внутри тем дисциплины (более подробно изу</w:t>
      </w:r>
      <w:r w:rsidR="001C0897">
        <w:rPr>
          <w:color w:val="auto"/>
          <w:sz w:val="28"/>
          <w:szCs w:val="28"/>
        </w:rPr>
        <w:t>чае</w:t>
      </w:r>
      <w:r w:rsidR="00A721E8">
        <w:rPr>
          <w:color w:val="auto"/>
          <w:sz w:val="28"/>
          <w:szCs w:val="28"/>
        </w:rPr>
        <w:t xml:space="preserve">тся </w:t>
      </w:r>
      <w:r w:rsidR="00517F3E">
        <w:rPr>
          <w:color w:val="auto"/>
          <w:sz w:val="28"/>
          <w:szCs w:val="28"/>
        </w:rPr>
        <w:t>раздел «Электродинамика</w:t>
      </w:r>
      <w:r w:rsidR="001C0897">
        <w:rPr>
          <w:color w:val="auto"/>
          <w:sz w:val="28"/>
          <w:szCs w:val="28"/>
        </w:rPr>
        <w:t>».</w:t>
      </w:r>
    </w:p>
    <w:p w:rsidR="00D31C23" w:rsidRPr="00541D1F" w:rsidRDefault="00D31C23" w:rsidP="006841A6">
      <w:pPr>
        <w:pStyle w:val="Default"/>
        <w:numPr>
          <w:ilvl w:val="0"/>
          <w:numId w:val="4"/>
        </w:numPr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541D1F">
        <w:rPr>
          <w:color w:val="auto"/>
          <w:sz w:val="28"/>
          <w:szCs w:val="28"/>
        </w:rPr>
        <w:t>при использовании межпредметных с</w:t>
      </w:r>
      <w:r w:rsidR="00F378D9">
        <w:rPr>
          <w:color w:val="auto"/>
          <w:sz w:val="28"/>
          <w:szCs w:val="28"/>
        </w:rPr>
        <w:t xml:space="preserve">вязей с учебными </w:t>
      </w:r>
      <w:r w:rsidRPr="00541D1F">
        <w:rPr>
          <w:color w:val="auto"/>
          <w:sz w:val="28"/>
          <w:szCs w:val="28"/>
        </w:rPr>
        <w:t>дисциплина</w:t>
      </w:r>
      <w:r w:rsidR="001C0897">
        <w:rPr>
          <w:color w:val="auto"/>
          <w:sz w:val="28"/>
          <w:szCs w:val="28"/>
        </w:rPr>
        <w:t>ми: «Астрономия»,</w:t>
      </w:r>
      <w:r w:rsidR="000C7A5E">
        <w:rPr>
          <w:color w:val="auto"/>
          <w:sz w:val="28"/>
          <w:szCs w:val="28"/>
        </w:rPr>
        <w:t xml:space="preserve"> «Математика», «Информатика».</w:t>
      </w:r>
    </w:p>
    <w:p w:rsidR="00D31C23" w:rsidRPr="00541D1F" w:rsidRDefault="00D31C23" w:rsidP="006841A6">
      <w:pPr>
        <w:pStyle w:val="Default"/>
        <w:numPr>
          <w:ilvl w:val="0"/>
          <w:numId w:val="4"/>
        </w:numPr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541D1F">
        <w:rPr>
          <w:color w:val="auto"/>
          <w:sz w:val="28"/>
          <w:szCs w:val="28"/>
        </w:rPr>
        <w:t>при организации внеаудиторной самостоятельной работы студентов (подготовка презентаций, докладов, сообщений, других творческих заданий, решение практико-о</w:t>
      </w:r>
      <w:r w:rsidR="00427644">
        <w:rPr>
          <w:color w:val="auto"/>
          <w:sz w:val="28"/>
          <w:szCs w:val="28"/>
        </w:rPr>
        <w:t>риентированных расчетных задач</w:t>
      </w:r>
      <w:r w:rsidRPr="00541D1F">
        <w:rPr>
          <w:color w:val="auto"/>
          <w:sz w:val="28"/>
          <w:szCs w:val="28"/>
        </w:rPr>
        <w:t xml:space="preserve">); </w:t>
      </w:r>
    </w:p>
    <w:p w:rsidR="00D31C23" w:rsidRPr="00541D1F" w:rsidRDefault="00D31C23" w:rsidP="006841A6">
      <w:pPr>
        <w:pStyle w:val="Default"/>
        <w:numPr>
          <w:ilvl w:val="0"/>
          <w:numId w:val="4"/>
        </w:numPr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541D1F">
        <w:rPr>
          <w:color w:val="auto"/>
          <w:sz w:val="28"/>
          <w:szCs w:val="28"/>
        </w:rPr>
        <w:t>в процессе учебной деятельности под ру</w:t>
      </w:r>
      <w:r w:rsidR="00427644">
        <w:rPr>
          <w:color w:val="auto"/>
          <w:sz w:val="28"/>
          <w:szCs w:val="28"/>
        </w:rPr>
        <w:t>ководством преподавателя (</w:t>
      </w:r>
      <w:r w:rsidRPr="00541D1F">
        <w:rPr>
          <w:color w:val="auto"/>
          <w:sz w:val="28"/>
          <w:szCs w:val="28"/>
        </w:rPr>
        <w:t xml:space="preserve">решение практико-ориентированных расчетных задач). </w:t>
      </w:r>
    </w:p>
    <w:p w:rsidR="00426B39" w:rsidRDefault="00426B39" w:rsidP="00426B3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25FC" w:rsidRDefault="00426B39" w:rsidP="00EC25F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1.6. </w:t>
      </w:r>
      <w:r w:rsidR="00030AA4">
        <w:rPr>
          <w:rFonts w:ascii="Times New Roman" w:hAnsi="Times New Roman" w:cs="Times New Roman"/>
          <w:b/>
          <w:sz w:val="28"/>
          <w:szCs w:val="28"/>
        </w:rPr>
        <w:t xml:space="preserve">Количество часов </w:t>
      </w:r>
      <w:r w:rsidR="00EC25FC">
        <w:rPr>
          <w:rFonts w:ascii="Times New Roman" w:hAnsi="Times New Roman" w:cs="Times New Roman"/>
          <w:b/>
          <w:sz w:val="28"/>
          <w:szCs w:val="28"/>
        </w:rPr>
        <w:t>на освоение программы общеобразовательной дисциплины:</w:t>
      </w:r>
    </w:p>
    <w:p w:rsidR="00B36E4A" w:rsidRPr="00B36E4A" w:rsidRDefault="00B36E4A" w:rsidP="00B36E4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36E4A" w:rsidRDefault="00030AA4" w:rsidP="00B36E4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максимальный объём учебной нагрузки обучающегося </w:t>
      </w:r>
      <w:r w:rsidR="00B36E4A">
        <w:rPr>
          <w:rFonts w:ascii="Times New Roman" w:hAnsi="Times New Roman" w:cs="Times New Roman"/>
          <w:sz w:val="28"/>
          <w:szCs w:val="28"/>
        </w:rPr>
        <w:t xml:space="preserve"> </w:t>
      </w:r>
      <w:r w:rsidR="006A0520">
        <w:rPr>
          <w:rFonts w:ascii="Times New Roman" w:hAnsi="Times New Roman" w:cs="Times New Roman"/>
          <w:sz w:val="28"/>
          <w:szCs w:val="28"/>
        </w:rPr>
        <w:t xml:space="preserve">234 </w:t>
      </w:r>
      <w:r w:rsidR="00BF6BA1">
        <w:rPr>
          <w:rFonts w:ascii="Times New Roman" w:hAnsi="Times New Roman" w:cs="Times New Roman"/>
          <w:sz w:val="28"/>
          <w:szCs w:val="28"/>
        </w:rPr>
        <w:t>часа</w:t>
      </w:r>
      <w:r>
        <w:rPr>
          <w:rFonts w:ascii="Times New Roman" w:hAnsi="Times New Roman" w:cs="Times New Roman"/>
          <w:sz w:val="28"/>
          <w:szCs w:val="28"/>
        </w:rPr>
        <w:t>, в том числе:</w:t>
      </w:r>
    </w:p>
    <w:p w:rsidR="00B36E4A" w:rsidRDefault="00030AA4" w:rsidP="00B36E4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объём аудиторной учебной нагрузки обучающегося</w:t>
      </w:r>
      <w:r w:rsidR="00B36E4A">
        <w:rPr>
          <w:rFonts w:ascii="Times New Roman" w:hAnsi="Times New Roman" w:cs="Times New Roman"/>
          <w:sz w:val="28"/>
          <w:szCs w:val="28"/>
        </w:rPr>
        <w:t xml:space="preserve"> – </w:t>
      </w:r>
      <w:r w:rsidR="006A0520">
        <w:rPr>
          <w:rFonts w:ascii="Times New Roman" w:hAnsi="Times New Roman" w:cs="Times New Roman"/>
          <w:sz w:val="28"/>
          <w:szCs w:val="28"/>
        </w:rPr>
        <w:t>156</w:t>
      </w:r>
      <w:r w:rsidR="00B36E4A">
        <w:rPr>
          <w:rFonts w:ascii="Times New Roman" w:hAnsi="Times New Roman" w:cs="Times New Roman"/>
          <w:sz w:val="28"/>
          <w:szCs w:val="28"/>
        </w:rPr>
        <w:t xml:space="preserve"> часов;</w:t>
      </w:r>
    </w:p>
    <w:p w:rsidR="00B36E4A" w:rsidRDefault="00030AA4" w:rsidP="00B36E4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объём внеаудиторной работы обучающегося</w:t>
      </w:r>
      <w:r w:rsidR="00B36E4A">
        <w:rPr>
          <w:rFonts w:ascii="Times New Roman" w:hAnsi="Times New Roman" w:cs="Times New Roman"/>
          <w:sz w:val="28"/>
          <w:szCs w:val="28"/>
        </w:rPr>
        <w:t xml:space="preserve"> </w:t>
      </w:r>
      <w:r w:rsidR="006A0520">
        <w:rPr>
          <w:rFonts w:ascii="Times New Roman" w:hAnsi="Times New Roman" w:cs="Times New Roman"/>
          <w:sz w:val="28"/>
          <w:szCs w:val="28"/>
        </w:rPr>
        <w:t>78</w:t>
      </w:r>
      <w:r w:rsidR="00BF6BA1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7B5CCD" w:rsidRDefault="007B5CCD" w:rsidP="00EC25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27644" w:rsidRDefault="00427644" w:rsidP="00EC25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27644" w:rsidRDefault="00427644" w:rsidP="00EC25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E3659" w:rsidRDefault="002E3659" w:rsidP="00EC25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C25FC" w:rsidRPr="00D45006" w:rsidRDefault="00EC25FC" w:rsidP="00EC25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5006">
        <w:rPr>
          <w:rFonts w:ascii="Times New Roman" w:hAnsi="Times New Roman" w:cs="Times New Roman"/>
          <w:b/>
          <w:sz w:val="28"/>
          <w:szCs w:val="28"/>
        </w:rPr>
        <w:t>2. СТРУКТУРА И СОДЕРЖАНИЕ ОБЩЕОБРАЗОВАТЕЛЬНОЙ УЧЕБНОЙ ДИСЦИПЛИНЫ</w:t>
      </w:r>
    </w:p>
    <w:p w:rsidR="00EC25FC" w:rsidRDefault="00EC25FC" w:rsidP="00EC25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36E4A" w:rsidRPr="006F32DF" w:rsidRDefault="00EC25FC" w:rsidP="00B36E4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2.1. </w:t>
      </w:r>
      <w:r w:rsidR="00B36E4A">
        <w:rPr>
          <w:rFonts w:ascii="Times New Roman" w:hAnsi="Times New Roman" w:cs="Times New Roman"/>
          <w:b/>
          <w:sz w:val="28"/>
          <w:szCs w:val="28"/>
        </w:rPr>
        <w:t xml:space="preserve">Объем общеобразовательной учебной дисциплины и виды учебной работы 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4"/>
        <w:gridCol w:w="2236"/>
      </w:tblGrid>
      <w:tr w:rsidR="00B36E4A" w:rsidTr="003E38BE">
        <w:trPr>
          <w:trHeight w:val="125"/>
        </w:trPr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E4A" w:rsidRDefault="00B36E4A" w:rsidP="003E38B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Вид учебной работы 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E4A" w:rsidRDefault="00B36E4A" w:rsidP="003E38B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Объем часов </w:t>
            </w:r>
          </w:p>
        </w:tc>
      </w:tr>
      <w:tr w:rsidR="00B36E4A" w:rsidTr="003E38BE">
        <w:trPr>
          <w:trHeight w:val="125"/>
        </w:trPr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E4A" w:rsidRDefault="00B36E4A" w:rsidP="003E38B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Максимальная учебная нагрузка (всего) 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E4A" w:rsidRPr="00502E88" w:rsidRDefault="00A64E8D" w:rsidP="003E38B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234</w:t>
            </w:r>
          </w:p>
        </w:tc>
      </w:tr>
      <w:tr w:rsidR="00B36E4A" w:rsidTr="003E38BE">
        <w:trPr>
          <w:trHeight w:val="125"/>
        </w:trPr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E4A" w:rsidRDefault="00B36E4A" w:rsidP="003E38B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E4A" w:rsidRPr="00502E88" w:rsidRDefault="00A64E8D" w:rsidP="003E38B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156</w:t>
            </w:r>
          </w:p>
        </w:tc>
      </w:tr>
      <w:tr w:rsidR="00B36E4A" w:rsidTr="003E38BE">
        <w:trPr>
          <w:trHeight w:val="127"/>
        </w:trPr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E4A" w:rsidRDefault="00B36E4A" w:rsidP="003E38BE">
            <w:pPr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том числе: 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E4A" w:rsidRPr="00502E88" w:rsidRDefault="00B36E4A" w:rsidP="003E38B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36E4A" w:rsidTr="00A64E8D">
        <w:trPr>
          <w:trHeight w:val="553"/>
        </w:trPr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E4A" w:rsidRDefault="00B36E4A" w:rsidP="003E38BE">
            <w:pPr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практические занятия 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E4A" w:rsidRPr="00502E88" w:rsidRDefault="00A64E8D" w:rsidP="003E38B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</w:tr>
      <w:tr w:rsidR="00B36E4A" w:rsidTr="003E38BE">
        <w:trPr>
          <w:trHeight w:val="125"/>
        </w:trPr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E4A" w:rsidRDefault="00B36E4A" w:rsidP="003E38B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Самостоятельная работа студента (всего) 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E4A" w:rsidRPr="00502E88" w:rsidRDefault="00A64E8D" w:rsidP="003E38B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</w:t>
            </w:r>
          </w:p>
        </w:tc>
      </w:tr>
      <w:tr w:rsidR="00B36E4A" w:rsidTr="003E38BE">
        <w:trPr>
          <w:trHeight w:val="127"/>
        </w:trPr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E4A" w:rsidRDefault="00B36E4A" w:rsidP="003E38B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в том числе: 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E4A" w:rsidRDefault="00B36E4A" w:rsidP="003E38B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36E4A" w:rsidTr="003E38BE">
        <w:trPr>
          <w:trHeight w:val="611"/>
        </w:trPr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E4A" w:rsidRDefault="00B36E4A" w:rsidP="003E38B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выполнение творческих работ: составление тематических кроссвордов, создание проектов </w:t>
            </w:r>
          </w:p>
          <w:p w:rsidR="00B36E4A" w:rsidRDefault="00B36E4A" w:rsidP="003E38B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создание презентаций </w:t>
            </w:r>
          </w:p>
          <w:p w:rsidR="00B36E4A" w:rsidRDefault="00B36E4A" w:rsidP="003E38B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подготовка сообщений и докладов 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E4A" w:rsidRDefault="00A64E8D" w:rsidP="003E38B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</w:tr>
      <w:tr w:rsidR="00B36E4A" w:rsidTr="003E38BE">
        <w:trPr>
          <w:trHeight w:val="127"/>
        </w:trPr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E4A" w:rsidRDefault="00B36E4A" w:rsidP="003E38B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 задач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E4A" w:rsidRDefault="00A64E8D" w:rsidP="003E38B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</w:tr>
      <w:tr w:rsidR="00B36E4A" w:rsidTr="003E38BE">
        <w:trPr>
          <w:trHeight w:val="125"/>
        </w:trPr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E4A" w:rsidRDefault="00113F1A" w:rsidP="003E38B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Промежуточная</w:t>
            </w:r>
            <w:bookmarkStart w:id="0" w:name="_GoBack"/>
            <w:bookmarkEnd w:id="0"/>
            <w:r w:rsidR="00B36E4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аттестация в ф</w:t>
            </w:r>
            <w:r w:rsidR="009E557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орме экзамена</w:t>
            </w:r>
          </w:p>
        </w:tc>
      </w:tr>
    </w:tbl>
    <w:p w:rsidR="00B36E4A" w:rsidRDefault="00B36E4A" w:rsidP="00B36E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E4A" w:rsidRDefault="00B36E4A" w:rsidP="00B36E4A">
      <w:pPr>
        <w:tabs>
          <w:tab w:val="left" w:pos="23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C25FC" w:rsidRPr="00B36E4A" w:rsidRDefault="00B36E4A" w:rsidP="00B36E4A">
      <w:pPr>
        <w:tabs>
          <w:tab w:val="left" w:pos="2310"/>
        </w:tabs>
        <w:rPr>
          <w:rFonts w:ascii="Times New Roman" w:hAnsi="Times New Roman" w:cs="Times New Roman"/>
          <w:sz w:val="28"/>
          <w:szCs w:val="28"/>
        </w:rPr>
        <w:sectPr w:rsidR="00EC25FC" w:rsidRPr="00B36E4A" w:rsidSect="00DC6679">
          <w:footerReference w:type="default" r:id="rId8"/>
          <w:pgSz w:w="11906" w:h="16838"/>
          <w:pgMar w:top="567" w:right="851" w:bottom="567" w:left="1134" w:header="709" w:footer="709" w:gutter="0"/>
          <w:pgNumType w:start="1"/>
          <w:cols w:space="720"/>
          <w:titlePg/>
          <w:docGrid w:linePitch="299"/>
        </w:sect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1451C" w:rsidRDefault="00F1451C" w:rsidP="00F2112A">
      <w:pPr>
        <w:rPr>
          <w:b/>
          <w:sz w:val="24"/>
          <w:szCs w:val="24"/>
        </w:rPr>
      </w:pPr>
    </w:p>
    <w:p w:rsidR="00517F3E" w:rsidRDefault="00517F3E" w:rsidP="00517F3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2.2. Тематический план и содержание учебной дисциплины Физика</w:t>
      </w:r>
    </w:p>
    <w:p w:rsidR="00517F3E" w:rsidRDefault="00517F3E" w:rsidP="00517F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7F3E" w:rsidRDefault="00517F3E" w:rsidP="00517F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680"/>
        <w:gridCol w:w="569"/>
        <w:gridCol w:w="7540"/>
        <w:gridCol w:w="1134"/>
        <w:gridCol w:w="2664"/>
      </w:tblGrid>
      <w:tr w:rsidR="00E028DB" w:rsidTr="009A4BD9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DB" w:rsidRDefault="00E028DB" w:rsidP="000A26F2">
            <w:pPr>
              <w:pStyle w:val="a3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Наименование разделов и тем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DB" w:rsidRDefault="00E028DB" w:rsidP="000A26F2">
            <w:pPr>
              <w:pStyle w:val="a3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№п/п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DB" w:rsidRDefault="00E028DB" w:rsidP="000A26F2">
            <w:pPr>
              <w:pStyle w:val="a3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№п/п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DB" w:rsidRDefault="00E028DB" w:rsidP="000A26F2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  <w:p w:rsidR="00E028DB" w:rsidRDefault="00E028DB" w:rsidP="000A26F2">
            <w:pPr>
              <w:pStyle w:val="a3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DB" w:rsidRDefault="00E028DB" w:rsidP="000A26F2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Количество</w:t>
            </w:r>
          </w:p>
          <w:p w:rsidR="00E028DB" w:rsidRDefault="00E028DB" w:rsidP="000A26F2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часов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DB" w:rsidRDefault="009A4BD9" w:rsidP="000A26F2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7B300D">
              <w:rPr>
                <w:rFonts w:eastAsia="Calibri"/>
                <w:b/>
                <w:sz w:val="20"/>
                <w:szCs w:val="20"/>
              </w:rPr>
              <w:t>Коды планируемых результатов формированию которых способствует элемент программы</w:t>
            </w:r>
          </w:p>
        </w:tc>
      </w:tr>
      <w:tr w:rsidR="002669E8" w:rsidTr="009A4BD9">
        <w:trPr>
          <w:trHeight w:val="437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Введение. Входной контроль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Физика – наука о природе.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Естественнонаучный метод познания, его возможности и границы применимости. </w:t>
            </w:r>
          </w:p>
          <w:p w:rsidR="002669E8" w:rsidRDefault="002669E8" w:rsidP="000A26F2">
            <w:pPr>
              <w:spacing w:after="0" w:line="2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69E8" w:rsidRPr="00695FDD" w:rsidRDefault="002669E8" w:rsidP="000A26F2">
            <w:pPr>
              <w:pStyle w:val="a3"/>
              <w:spacing w:before="0" w:beforeAutospacing="0" w:after="0" w:afterAutospacing="0" w:line="276" w:lineRule="auto"/>
              <w:ind w:hanging="51"/>
              <w:jc w:val="center"/>
              <w:rPr>
                <w:highlight w:val="cyan"/>
                <w:lang w:eastAsia="en-US"/>
              </w:rPr>
            </w:pPr>
            <w:r w:rsidRPr="00695FDD">
              <w:rPr>
                <w:lang w:eastAsia="en-US"/>
              </w:rPr>
              <w:t>1</w:t>
            </w:r>
          </w:p>
        </w:tc>
        <w:tc>
          <w:tcPr>
            <w:tcW w:w="26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9E8" w:rsidRPr="00695FDD" w:rsidRDefault="002669E8" w:rsidP="000A26F2">
            <w:pPr>
              <w:pStyle w:val="a3"/>
              <w:spacing w:before="0" w:beforeAutospacing="0" w:after="0" w:afterAutospacing="0" w:line="276" w:lineRule="auto"/>
              <w:ind w:hanging="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Л1,Л2,М1,М2,П2,П3,П5</w:t>
            </w:r>
            <w:r w:rsidR="00AD011F">
              <w:rPr>
                <w:lang w:eastAsia="en-US"/>
              </w:rPr>
              <w:t>Лр10</w:t>
            </w:r>
          </w:p>
        </w:tc>
      </w:tr>
      <w:tr w:rsidR="002669E8" w:rsidTr="009A4BD9">
        <w:trPr>
          <w:trHeight w:val="437"/>
        </w:trPr>
        <w:tc>
          <w:tcPr>
            <w:tcW w:w="2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tabs>
                <w:tab w:val="left" w:pos="234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законы. Основные элементы физической картины мира.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Pr="00695FDD" w:rsidRDefault="002669E8" w:rsidP="000A26F2">
            <w:pPr>
              <w:pStyle w:val="a3"/>
              <w:spacing w:before="0" w:beforeAutospacing="0" w:after="0" w:afterAutospacing="0" w:line="276" w:lineRule="auto"/>
              <w:ind w:hanging="51"/>
              <w:jc w:val="center"/>
              <w:rPr>
                <w:lang w:eastAsia="en-US"/>
              </w:rPr>
            </w:pPr>
            <w:r w:rsidRPr="00695FDD">
              <w:rPr>
                <w:lang w:eastAsia="en-US"/>
              </w:rPr>
              <w:t>1</w:t>
            </w:r>
          </w:p>
        </w:tc>
        <w:tc>
          <w:tcPr>
            <w:tcW w:w="26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Pr="00695FDD" w:rsidRDefault="002669E8" w:rsidP="000A26F2">
            <w:pPr>
              <w:pStyle w:val="a3"/>
              <w:spacing w:before="0" w:beforeAutospacing="0" w:after="0" w:afterAutospacing="0" w:line="276" w:lineRule="auto"/>
              <w:ind w:hanging="51"/>
              <w:jc w:val="center"/>
              <w:rPr>
                <w:lang w:eastAsia="en-US"/>
              </w:rPr>
            </w:pPr>
          </w:p>
        </w:tc>
      </w:tr>
      <w:tr w:rsidR="002669E8" w:rsidTr="009A4BD9">
        <w:trPr>
          <w:trHeight w:val="275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rStyle w:val="a6"/>
                <w:lang w:eastAsia="en-US"/>
              </w:rPr>
              <w:t>Раздел 1. Механика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/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/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32</w:t>
            </w:r>
          </w:p>
        </w:tc>
        <w:tc>
          <w:tcPr>
            <w:tcW w:w="26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9E8" w:rsidRDefault="00762B62" w:rsidP="000A26F2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  <w:lang w:eastAsia="en-US"/>
              </w:rPr>
            </w:pPr>
            <w:r w:rsidRPr="00762B62">
              <w:t>Л1-Л6, М1-М6, П1-П7</w:t>
            </w:r>
            <w:r w:rsidR="00AD011F">
              <w:t>, Лр10</w:t>
            </w:r>
          </w:p>
        </w:tc>
      </w:tr>
      <w:tr w:rsidR="002669E8" w:rsidTr="00515084">
        <w:trPr>
          <w:trHeight w:val="275"/>
        </w:trPr>
        <w:tc>
          <w:tcPr>
            <w:tcW w:w="2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both"/>
              <w:rPr>
                <w:rStyle w:val="a6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/>
        </w:tc>
        <w:tc>
          <w:tcPr>
            <w:tcW w:w="5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/>
        </w:tc>
        <w:tc>
          <w:tcPr>
            <w:tcW w:w="7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1.1КИНЕМАТИКА ТОЧКИ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8</w:t>
            </w:r>
          </w:p>
        </w:tc>
        <w:tc>
          <w:tcPr>
            <w:tcW w:w="2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  <w:lang w:eastAsia="en-US"/>
              </w:rPr>
            </w:pPr>
          </w:p>
        </w:tc>
      </w:tr>
      <w:tr w:rsidR="002669E8" w:rsidTr="00515084">
        <w:trPr>
          <w:trHeight w:val="380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pStyle w:val="a7"/>
              <w:spacing w:after="0" w:line="276" w:lineRule="auto"/>
              <w:ind w:left="0"/>
              <w:jc w:val="both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.Механическое движение. Способы описания механического движения. Система отсчета. Путь. Перемещение.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</w:tc>
      </w:tr>
      <w:tr w:rsidR="002669E8" w:rsidTr="00515084">
        <w:trPr>
          <w:trHeight w:val="1190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9E8" w:rsidRDefault="002669E8" w:rsidP="000A26F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pStyle w:val="a7"/>
              <w:spacing w:after="0" w:line="276" w:lineRule="auto"/>
              <w:ind w:left="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Практическое занятие №1:</w:t>
            </w:r>
          </w:p>
          <w:p w:rsidR="002669E8" w:rsidRDefault="002669E8" w:rsidP="000A26F2">
            <w:pPr>
              <w:pStyle w:val="a7"/>
              <w:spacing w:after="0" w:line="276" w:lineRule="auto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Равномерное  прямолинейное движение. Скорость. Уравнение равномерного прямолинейного движения.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</w:tc>
      </w:tr>
      <w:tr w:rsidR="002669E8" w:rsidTr="00515084">
        <w:trPr>
          <w:trHeight w:val="892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9E8" w:rsidRDefault="002669E8" w:rsidP="000A26F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pStyle w:val="a7"/>
              <w:spacing w:after="0" w:line="276" w:lineRule="auto"/>
              <w:ind w:left="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Практическое занятие №2:</w:t>
            </w:r>
          </w:p>
          <w:p w:rsidR="002669E8" w:rsidRDefault="002669E8" w:rsidP="000A26F2">
            <w:pPr>
              <w:pStyle w:val="a7"/>
              <w:spacing w:after="0"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Решение задач по теме «Равномерное прямолинейное движение».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669E8" w:rsidTr="00515084">
        <w:trPr>
          <w:trHeight w:val="679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9E8" w:rsidRDefault="002669E8" w:rsidP="000A26F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Равноускоренное движение. Ускорение.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</w:tc>
      </w:tr>
      <w:tr w:rsidR="002669E8" w:rsidTr="00515084">
        <w:trPr>
          <w:trHeight w:val="376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9E8" w:rsidRDefault="002669E8" w:rsidP="000A26F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Баллистическое движение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spacing w:after="0" w:line="240" w:lineRule="auto"/>
              <w:jc w:val="center"/>
            </w:pPr>
          </w:p>
        </w:tc>
      </w:tr>
      <w:tr w:rsidR="002669E8" w:rsidTr="00515084">
        <w:trPr>
          <w:trHeight w:val="376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9E8" w:rsidRDefault="002669E8" w:rsidP="000A26F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Равномерное движение по окружности. Период. Частота.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669E8" w:rsidTr="00515084">
        <w:trPr>
          <w:trHeight w:val="376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9E8" w:rsidRDefault="002669E8" w:rsidP="000A26F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Решение задач по теме: «Кинематика точки».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669E8" w:rsidTr="00515084">
        <w:trPr>
          <w:trHeight w:val="376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9E8" w:rsidRDefault="002669E8" w:rsidP="000A26F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 №1 по теме «Кинематика точки»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669E8" w:rsidTr="00515084">
        <w:trPr>
          <w:trHeight w:val="1017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9E8" w:rsidRDefault="002669E8" w:rsidP="000A26F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numPr>
                <w:ilvl w:val="0"/>
                <w:numId w:val="15"/>
              </w:numPr>
              <w:spacing w:before="0" w:beforeAutospacing="0" w:after="0" w:afterAutospacing="0" w:line="276" w:lineRule="auto"/>
              <w:ind w:left="0"/>
              <w:jc w:val="both"/>
              <w:rPr>
                <w:rStyle w:val="a6"/>
              </w:rPr>
            </w:pPr>
            <w:r>
              <w:rPr>
                <w:rStyle w:val="a6"/>
                <w:lang w:eastAsia="en-US"/>
              </w:rPr>
              <w:t xml:space="preserve">Самостоятельная работа: </w:t>
            </w:r>
          </w:p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both"/>
              <w:rPr>
                <w:rStyle w:val="a6"/>
                <w:b w:val="0"/>
                <w:lang w:eastAsia="en-US"/>
              </w:rPr>
            </w:pPr>
            <w:r>
              <w:rPr>
                <w:rStyle w:val="a6"/>
                <w:lang w:eastAsia="en-US"/>
              </w:rPr>
              <w:t xml:space="preserve">Составление кроссвордов по теме «Кинематика», </w:t>
            </w:r>
          </w:p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both"/>
              <w:rPr>
                <w:rStyle w:val="a6"/>
                <w:b w:val="0"/>
                <w:lang w:eastAsia="en-US"/>
              </w:rPr>
            </w:pPr>
            <w:r>
              <w:rPr>
                <w:rStyle w:val="a6"/>
                <w:lang w:eastAsia="en-US"/>
              </w:rPr>
              <w:t xml:space="preserve">Решение задач </w:t>
            </w:r>
          </w:p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both"/>
              <w:rPr>
                <w:rStyle w:val="a6"/>
                <w:b w:val="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center"/>
            </w:pPr>
          </w:p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</w:tc>
        <w:tc>
          <w:tcPr>
            <w:tcW w:w="2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center"/>
            </w:pPr>
          </w:p>
        </w:tc>
      </w:tr>
      <w:tr w:rsidR="002669E8" w:rsidTr="00515084">
        <w:trPr>
          <w:trHeight w:val="347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9E8" w:rsidRDefault="002669E8" w:rsidP="000A26F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1.2 ДИНАМИКА. ЗАКОНЫ МЕХАНИКИ НЬЮТОНА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</w:t>
            </w:r>
          </w:p>
        </w:tc>
        <w:tc>
          <w:tcPr>
            <w:tcW w:w="2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lang w:eastAsia="en-US"/>
              </w:rPr>
            </w:pPr>
          </w:p>
        </w:tc>
      </w:tr>
      <w:tr w:rsidR="002669E8" w:rsidTr="00515084">
        <w:trPr>
          <w:trHeight w:val="313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9E8" w:rsidRDefault="002669E8" w:rsidP="000A26F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тел. Явление инерции. Первый закон Ньютона. ИСО.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</w:tc>
      </w:tr>
      <w:tr w:rsidR="002669E8" w:rsidTr="00515084">
        <w:trPr>
          <w:trHeight w:val="571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9E8" w:rsidRDefault="002669E8" w:rsidP="000A26F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№4: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Сила. Связь между ускорением и силой. Второй закон Ньютона. Масса. Третий закон Ньютон.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</w:tc>
      </w:tr>
      <w:tr w:rsidR="002669E8" w:rsidTr="00515084">
        <w:trPr>
          <w:trHeight w:val="392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9E8" w:rsidRDefault="002669E8" w:rsidP="000A26F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Л.р.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«Исследование движения тела под действием постоянной силы»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</w:tc>
      </w:tr>
      <w:tr w:rsidR="002669E8" w:rsidTr="00515084">
        <w:trPr>
          <w:trHeight w:val="285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9E8" w:rsidRDefault="002669E8" w:rsidP="000A26F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r>
              <w:rPr>
                <w:rFonts w:ascii="Times New Roman" w:hAnsi="Times New Roman" w:cs="Times New Roman"/>
                <w:sz w:val="24"/>
                <w:szCs w:val="24"/>
              </w:rPr>
              <w:t>Силы в природе. Сила всемирного тяготения. Закон всемирного тяготения.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</w:tc>
      </w:tr>
      <w:tr w:rsidR="002669E8" w:rsidTr="00515084">
        <w:trPr>
          <w:trHeight w:val="760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9E8" w:rsidRDefault="002669E8" w:rsidP="000A26F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Первая космическая скорость. Вес тела. Невесомость и перегрузки.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</w:tc>
      </w:tr>
      <w:tr w:rsidR="002669E8" w:rsidTr="00515084">
        <w:trPr>
          <w:trHeight w:val="489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9E8" w:rsidRDefault="002669E8" w:rsidP="000A26F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№6: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Деформация и силы упругости. Закон Гука.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</w:tc>
      </w:tr>
      <w:tr w:rsidR="002669E8" w:rsidTr="00515084">
        <w:trPr>
          <w:trHeight w:val="345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9E8" w:rsidRDefault="002669E8" w:rsidP="000A26F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r>
              <w:rPr>
                <w:rFonts w:ascii="Times New Roman" w:hAnsi="Times New Roman" w:cs="Times New Roman"/>
                <w:sz w:val="24"/>
                <w:szCs w:val="24"/>
              </w:rPr>
              <w:t>Роль сил трения. Силы трения между соприкасающимися поверхностями твердых тел.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</w:tc>
      </w:tr>
      <w:tr w:rsidR="002669E8" w:rsidTr="00515084">
        <w:trPr>
          <w:trHeight w:val="345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9E8" w:rsidRDefault="002669E8" w:rsidP="000A26F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 Решение задач по теме «Силы в механике»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</w:tc>
      </w:tr>
      <w:tr w:rsidR="002669E8" w:rsidTr="00515084">
        <w:trPr>
          <w:trHeight w:val="345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9E8" w:rsidRDefault="002669E8" w:rsidP="000A26F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 №2 по теме «Динамика. Законы механики Ньютона».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</w:tc>
      </w:tr>
      <w:tr w:rsidR="002669E8" w:rsidTr="00515084">
        <w:trPr>
          <w:trHeight w:val="345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9E8" w:rsidRDefault="002669E8" w:rsidP="000A26F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Самостоятельная работа:  </w:t>
            </w:r>
          </w:p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Составление кроссвордов по теме «Динамика», </w:t>
            </w:r>
          </w:p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составление обобщающей таблицы по механике,</w:t>
            </w:r>
          </w:p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  <w:lang w:eastAsia="en-US"/>
              </w:rPr>
            </w:pPr>
          </w:p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</w:tc>
        <w:tc>
          <w:tcPr>
            <w:tcW w:w="2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</w:tc>
      </w:tr>
      <w:tr w:rsidR="002669E8" w:rsidTr="00515084">
        <w:trPr>
          <w:trHeight w:val="345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9E8" w:rsidRDefault="002669E8" w:rsidP="000A26F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pStyle w:val="a4"/>
              <w:numPr>
                <w:ilvl w:val="1"/>
                <w:numId w:val="46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ЗАКОНЫ СОХРАНЕНИЯ В МЕХАНИКЕ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</w:tc>
      </w:tr>
      <w:tr w:rsidR="002669E8" w:rsidTr="00515084">
        <w:trPr>
          <w:trHeight w:val="345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9E8" w:rsidRDefault="002669E8" w:rsidP="000A26F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Импульс тела и импульс силы. Закон сохранения импульса.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</w:tc>
      </w:tr>
      <w:tr w:rsidR="002669E8" w:rsidTr="00515084">
        <w:trPr>
          <w:trHeight w:val="345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9E8" w:rsidRDefault="002669E8" w:rsidP="000A26F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rPr>
                <w:b/>
                <w:i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Реактивное движение. Успехи в освоении космического пространства.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</w:tc>
      </w:tr>
      <w:tr w:rsidR="002669E8" w:rsidTr="00515084">
        <w:trPr>
          <w:trHeight w:val="345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9E8" w:rsidRDefault="002669E8" w:rsidP="000A26F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r>
              <w:rPr>
                <w:b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.р.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«Изучение закона сохранения импульса и реактивного движения»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</w:tc>
      </w:tr>
      <w:tr w:rsidR="002669E8" w:rsidTr="00515084">
        <w:trPr>
          <w:trHeight w:val="625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9E8" w:rsidRDefault="002669E8" w:rsidP="000A26F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Решение задач по теме «Импульс тела. ЗСИ».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</w:tc>
      </w:tr>
      <w:tr w:rsidR="002669E8" w:rsidTr="00515084">
        <w:trPr>
          <w:trHeight w:val="679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9E8" w:rsidRDefault="002669E8" w:rsidP="000A26F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№9: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силы. Мощность. Энергия.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Pr="007D56CC" w:rsidRDefault="002669E8" w:rsidP="000A26F2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7D56CC">
              <w:rPr>
                <w:lang w:eastAsia="en-US"/>
              </w:rPr>
              <w:t>1</w:t>
            </w:r>
          </w:p>
        </w:tc>
        <w:tc>
          <w:tcPr>
            <w:tcW w:w="2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9E8" w:rsidRPr="007D56CC" w:rsidRDefault="002669E8" w:rsidP="000A26F2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</w:tc>
      </w:tr>
      <w:tr w:rsidR="002669E8" w:rsidTr="00515084">
        <w:trPr>
          <w:trHeight w:val="526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9E8" w:rsidRDefault="002669E8" w:rsidP="000A26F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сохранения энергии в механике.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</w:tc>
      </w:tr>
      <w:tr w:rsidR="002669E8" w:rsidTr="00515084">
        <w:trPr>
          <w:trHeight w:val="415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9E8" w:rsidRDefault="002669E8" w:rsidP="000A26F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Л.р. №3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«Сохранение механической энергии при движении тела под действием сил тяжести и упругости».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</w:tc>
      </w:tr>
      <w:tr w:rsidR="002669E8" w:rsidTr="00515084">
        <w:trPr>
          <w:trHeight w:val="420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9E8" w:rsidRDefault="002669E8" w:rsidP="000A26F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Момент силы. Условия равновесия тел.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</w:tc>
      </w:tr>
      <w:tr w:rsidR="002669E8" w:rsidTr="00515084">
        <w:trPr>
          <w:trHeight w:val="696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9E8" w:rsidRDefault="002669E8" w:rsidP="000A26F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 по теме «Законы сохранения в механике»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</w:tc>
      </w:tr>
      <w:tr w:rsidR="002669E8" w:rsidTr="00515084">
        <w:trPr>
          <w:trHeight w:val="697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9E8" w:rsidRDefault="002669E8" w:rsidP="000A26F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 №3 по теме «Законы сохранения в механике».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</w:tc>
      </w:tr>
      <w:tr w:rsidR="002669E8" w:rsidTr="00515084">
        <w:trPr>
          <w:trHeight w:val="692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9E8" w:rsidRDefault="002669E8" w:rsidP="000A26F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spacing w:after="0"/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spacing w:after="0"/>
            </w:pP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работа:</w:t>
            </w:r>
          </w:p>
          <w:p w:rsidR="002669E8" w:rsidRDefault="002669E8" w:rsidP="000A26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Презентация «Законы сохранения в природе», решение задач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</w:tc>
        <w:tc>
          <w:tcPr>
            <w:tcW w:w="2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</w:tc>
      </w:tr>
      <w:tr w:rsidR="002669E8" w:rsidTr="00515084">
        <w:trPr>
          <w:trHeight w:val="248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9E8" w:rsidRDefault="002669E8" w:rsidP="000A26F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/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/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1.4 МЕХАНИЧЕСКИЕ КОЛЕБАНИЯ И ВОЛНЫ.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</w:tc>
      </w:tr>
      <w:tr w:rsidR="002669E8" w:rsidTr="00515084">
        <w:trPr>
          <w:trHeight w:val="656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r>
              <w:rPr>
                <w:rFonts w:ascii="Times New Roman" w:hAnsi="Times New Roman" w:cs="Times New Roman"/>
                <w:sz w:val="24"/>
                <w:szCs w:val="24"/>
              </w:rPr>
              <w:t>Механические колебания. Амплитуда, период, частота, фаза колебаний. Свободные и вынужденные колебания.  Резонанс.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Pr="007D56CC" w:rsidRDefault="002669E8" w:rsidP="000A26F2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7D56CC">
              <w:rPr>
                <w:lang w:eastAsia="en-US"/>
              </w:rPr>
              <w:t>1</w:t>
            </w:r>
          </w:p>
        </w:tc>
        <w:tc>
          <w:tcPr>
            <w:tcW w:w="2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9E8" w:rsidRPr="007D56CC" w:rsidRDefault="002669E8" w:rsidP="000A26F2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</w:tc>
      </w:tr>
      <w:tr w:rsidR="002669E8" w:rsidTr="00515084"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9E8" w:rsidRDefault="002669E8" w:rsidP="000A26F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E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№11: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Механические волны. Свойства механических волн. Длина волны.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</w:tc>
      </w:tr>
      <w:tr w:rsidR="002669E8" w:rsidTr="00515084"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9E8" w:rsidRDefault="002669E8" w:rsidP="000A26F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Л.Р. №4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«Изучение зависимости периода колебаний нитяного маятника от длины».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</w:tc>
      </w:tr>
      <w:tr w:rsidR="002669E8" w:rsidTr="00515084"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9E8" w:rsidRDefault="002669E8" w:rsidP="000A26F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spacing w:line="2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Звуковые волны.  Ультразвук и его использование в технике и медицине.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</w:tc>
      </w:tr>
      <w:tr w:rsidR="002669E8" w:rsidTr="00515084"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9E8" w:rsidRDefault="002669E8" w:rsidP="000A26F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 №4 по теме «Механические колебания и волны».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</w:tc>
      </w:tr>
      <w:tr w:rsidR="002669E8" w:rsidTr="00515084">
        <w:trPr>
          <w:trHeight w:val="1016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9E8" w:rsidRDefault="002669E8" w:rsidP="000A26F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Самостоятельная работа: презентации «Ультразвук», «Инфразвук»</w:t>
            </w:r>
          </w:p>
          <w:p w:rsidR="002669E8" w:rsidRDefault="002669E8" w:rsidP="000A26F2">
            <w:pPr>
              <w:pStyle w:val="a3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6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</w:tc>
      </w:tr>
      <w:tr w:rsidR="00E028DB" w:rsidTr="009A4BD9">
        <w:trPr>
          <w:trHeight w:val="510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028DB" w:rsidRDefault="00E028DB" w:rsidP="000A26F2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Раздел 2. Молекулярная физика. Термодинамика.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DB" w:rsidRDefault="00E028DB" w:rsidP="000A26F2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8DB" w:rsidRDefault="00E028DB" w:rsidP="000A26F2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028DB" w:rsidRDefault="00E028DB" w:rsidP="000A26F2">
            <w:pPr>
              <w:spacing w:after="0" w:line="2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28DB" w:rsidRDefault="00E028DB" w:rsidP="000A26F2">
            <w:pPr>
              <w:spacing w:after="0" w:line="2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28DB" w:rsidRDefault="00E028DB" w:rsidP="000A26F2">
            <w:pPr>
              <w:spacing w:after="0" w:line="22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028DB" w:rsidRPr="00CC49A9" w:rsidRDefault="00E028DB" w:rsidP="000A26F2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lang w:eastAsia="en-US"/>
              </w:rPr>
            </w:pPr>
          </w:p>
          <w:p w:rsidR="00E028DB" w:rsidRPr="00CC49A9" w:rsidRDefault="00E028DB" w:rsidP="000A26F2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lang w:eastAsia="en-US"/>
              </w:rPr>
            </w:pPr>
            <w:r w:rsidRPr="00CC49A9">
              <w:rPr>
                <w:b/>
                <w:lang w:eastAsia="en-US"/>
              </w:rPr>
              <w:t>25</w:t>
            </w:r>
          </w:p>
          <w:p w:rsidR="00E028DB" w:rsidRPr="00CC49A9" w:rsidRDefault="00E028DB" w:rsidP="000A26F2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8DB" w:rsidRPr="00CC49A9" w:rsidRDefault="00762B62" w:rsidP="000A26F2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lang w:eastAsia="en-US"/>
              </w:rPr>
            </w:pPr>
            <w:r w:rsidRPr="00762B62">
              <w:t>Л1-Л6, М1-М6, П1-П7</w:t>
            </w:r>
            <w:r w:rsidR="00AD011F">
              <w:t>, Лр6, Лр10</w:t>
            </w:r>
          </w:p>
        </w:tc>
      </w:tr>
      <w:tr w:rsidR="002669E8" w:rsidTr="00515084">
        <w:trPr>
          <w:trHeight w:val="509"/>
        </w:trPr>
        <w:tc>
          <w:tcPr>
            <w:tcW w:w="2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</w:tc>
        <w:tc>
          <w:tcPr>
            <w:tcW w:w="5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</w:tc>
        <w:tc>
          <w:tcPr>
            <w:tcW w:w="7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spacing w:after="0" w:line="2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 ОСНОВЫ МОЛЕКУЛЯРНО-КИНЕТИЧЕСКОЙ ТЕОРИИ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6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</w:tc>
      </w:tr>
      <w:tr w:rsidR="002669E8" w:rsidTr="00515084"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spacing w:line="2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Возникновение атомистической гипотезы строения вещества. Основные положения МКТ. Масса молекул. Броуновское движение.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</w:tc>
      </w:tr>
      <w:tr w:rsidR="002669E8" w:rsidTr="00515084"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9E8" w:rsidRDefault="002669E8" w:rsidP="000A26F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spacing w:line="2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Силы взаимодействия молекул. Строение газообразных, жидких и твердых тел.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</w:tc>
      </w:tr>
      <w:tr w:rsidR="002669E8" w:rsidTr="00515084"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9E8" w:rsidRDefault="002669E8" w:rsidP="000A26F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Идеальный газ в МКТ. Основное уравнение МКТ газа.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</w:tc>
      </w:tr>
      <w:tr w:rsidR="002669E8" w:rsidTr="00515084"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9E8" w:rsidRDefault="002669E8" w:rsidP="000A26F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№13: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 по теме «Основы МКТ».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</w:tc>
      </w:tr>
      <w:tr w:rsidR="002669E8" w:rsidTr="00515084"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9E8" w:rsidRDefault="002669E8" w:rsidP="000A26F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работа: сравнительная таблица «строение тел»</w:t>
            </w:r>
          </w:p>
          <w:p w:rsidR="002669E8" w:rsidRDefault="002669E8" w:rsidP="000A26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</w:tc>
      </w:tr>
      <w:tr w:rsidR="002669E8" w:rsidTr="00515084"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9E8" w:rsidRDefault="002669E8" w:rsidP="000A26F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spacing w:after="0" w:line="220" w:lineRule="auto"/>
              <w:jc w:val="both"/>
              <w:rPr>
                <w:b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2.2ТЕМПЕРАТУРА. ЭНЕРГИЯ ТЕПЛОВОГО ДВИЖЕНИЯ МОЛЕКУЛ.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</w:tc>
      </w:tr>
      <w:tr w:rsidR="002669E8" w:rsidTr="00515084"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9E8" w:rsidRDefault="002669E8" w:rsidP="000A26F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Температура и тепловое равновесие. Определение температуры.</w:t>
            </w: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</w:tc>
      </w:tr>
      <w:tr w:rsidR="002669E8" w:rsidTr="00515084"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9E8" w:rsidRDefault="002669E8" w:rsidP="000A26F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Абсолютная температура. Температура – мера средней кинетической энергии молекулы. Измерение скоростей молекул газа.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</w:tc>
      </w:tr>
      <w:tr w:rsidR="002669E8" w:rsidTr="00515084"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9E8" w:rsidRDefault="002669E8" w:rsidP="000A26F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занятие№14: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 по теме «Температура. Энергия теплового движения молекул».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</w:tc>
      </w:tr>
      <w:tr w:rsidR="002669E8" w:rsidTr="00515084"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9E8" w:rsidRDefault="002669E8" w:rsidP="000A26F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работа: решение задач на перевод температуры из одной шкалы в другую</w:t>
            </w:r>
          </w:p>
          <w:p w:rsidR="002669E8" w:rsidRDefault="002669E8" w:rsidP="000A2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</w:tc>
      </w:tr>
      <w:tr w:rsidR="002669E8" w:rsidTr="00515084"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9E8" w:rsidRDefault="002669E8" w:rsidP="000A26F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spacing w:after="0" w:line="240" w:lineRule="auto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2.3УРАВНЕНИЕ СОСТОЯНИЯ ИДЕАЛЬНОГО ГАЗА. ГАЗОВЫЕ ЗАКОНЫ.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</w:tc>
      </w:tr>
      <w:tr w:rsidR="002669E8" w:rsidTr="00515084"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9E8" w:rsidRDefault="002669E8" w:rsidP="000A26F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Уравнение состояния идеального газа.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Газовые законы.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</w:p>
        </w:tc>
        <w:tc>
          <w:tcPr>
            <w:tcW w:w="2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</w:tc>
      </w:tr>
      <w:tr w:rsidR="002669E8" w:rsidTr="00515084"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9E8" w:rsidRDefault="002669E8" w:rsidP="000A26F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№16: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 на уравнение состояния идеального газа.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</w:tc>
      </w:tr>
      <w:tr w:rsidR="002669E8" w:rsidTr="00515084"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9E8" w:rsidRDefault="002669E8" w:rsidP="000A26F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№17: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 на  газовые законы.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</w:tc>
      </w:tr>
      <w:tr w:rsidR="002669E8" w:rsidTr="00515084"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9E8" w:rsidRDefault="002669E8" w:rsidP="000A26F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работа: сообщение «применение газовых законов в технике»</w:t>
            </w:r>
          </w:p>
          <w:p w:rsidR="002669E8" w:rsidRDefault="002669E8" w:rsidP="000A26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</w:tc>
      </w:tr>
      <w:tr w:rsidR="002669E8" w:rsidTr="00515084"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9E8" w:rsidRDefault="002669E8" w:rsidP="000A26F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2.4 ВЗАИМНЫЕ ПРЕВРАЩЕНИЯ ЖИДКОСТЕЙ И ГАЗОВ.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</w:tc>
      </w:tr>
      <w:tr w:rsidR="002669E8" w:rsidTr="00515084"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9E8" w:rsidRDefault="002669E8" w:rsidP="000A26F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Насыщенный пар. Зависимость давления насыщенного пара от температуры. Кипение.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</w:tc>
      </w:tr>
      <w:tr w:rsidR="002669E8" w:rsidTr="00515084"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46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Влажность воздуха.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</w:tc>
      </w:tr>
      <w:tr w:rsidR="002669E8" w:rsidTr="00515084"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69E8" w:rsidRDefault="002669E8" w:rsidP="000A26F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Л.р.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№5 «Измерение влажности воздуха»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</w:tc>
      </w:tr>
      <w:tr w:rsidR="002669E8" w:rsidTr="00515084"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69E8" w:rsidRDefault="002669E8" w:rsidP="000A26F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и свойства жидкостей. Поверхностное натяжение.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</w:tc>
      </w:tr>
      <w:tr w:rsidR="002669E8" w:rsidTr="00515084"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69E8" w:rsidRDefault="002669E8" w:rsidP="000A26F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49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Л.р.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№6 «Измерение поверхностного натяжения жидкости»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</w:tc>
      </w:tr>
      <w:tr w:rsidR="002669E8" w:rsidTr="00515084"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69E8" w:rsidRDefault="002669E8" w:rsidP="000A26F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работа: презентация «поверхностное натяжение в природе»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</w:tc>
      </w:tr>
      <w:tr w:rsidR="002669E8" w:rsidTr="00515084">
        <w:trPr>
          <w:trHeight w:val="691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69E8" w:rsidRDefault="002669E8" w:rsidP="000A26F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2.5 ТВЕРДЫЕ ТЕЛА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</w:tc>
      </w:tr>
      <w:tr w:rsidR="002669E8" w:rsidTr="00515084"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69E8" w:rsidRDefault="002669E8" w:rsidP="000A26F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Кристаллические и аморфные тела. </w:t>
            </w:r>
          </w:p>
          <w:p w:rsidR="002669E8" w:rsidRDefault="002669E8" w:rsidP="000A2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Л.р.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№7 «Наблюдение роста кристаллов из раствора».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</w:tc>
      </w:tr>
      <w:tr w:rsidR="002669E8" w:rsidTr="00515084"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69E8" w:rsidRDefault="002669E8" w:rsidP="000A26F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 №5 по теме «Основы МКТ».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</w:tc>
      </w:tr>
      <w:tr w:rsidR="002669E8" w:rsidTr="00515084"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69E8" w:rsidRDefault="002669E8" w:rsidP="000A26F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работа: составление сравнительной таблицы «Кристаллические и аморфные тела»</w:t>
            </w:r>
          </w:p>
          <w:p w:rsidR="002669E8" w:rsidRDefault="002669E8" w:rsidP="000A26F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</w:tc>
      </w:tr>
      <w:tr w:rsidR="002669E8" w:rsidTr="00515084"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69E8" w:rsidRDefault="002669E8" w:rsidP="000A26F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pStyle w:val="a4"/>
              <w:numPr>
                <w:ilvl w:val="1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ОСНОВЫ ТЕРМОДИНАМИКИ.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</w:tc>
      </w:tr>
      <w:tr w:rsidR="002669E8" w:rsidTr="00515084"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69E8" w:rsidRDefault="002669E8" w:rsidP="000A26F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Внутренняя энергия. Работа в термодинамике.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</w:tc>
      </w:tr>
      <w:tr w:rsidR="002669E8" w:rsidTr="00515084"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69E8" w:rsidRDefault="002669E8" w:rsidP="000A26F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теплоты. Уравнение теплового баланса.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</w:tc>
      </w:tr>
      <w:tr w:rsidR="002669E8" w:rsidTr="00515084"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69E8" w:rsidRDefault="002669E8" w:rsidP="000A26F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№18: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Решение задач на расчет количества теплоты и внутренней энергии.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</w:tc>
      </w:tr>
      <w:tr w:rsidR="002669E8" w:rsidTr="00515084">
        <w:trPr>
          <w:trHeight w:val="728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69E8" w:rsidRDefault="002669E8" w:rsidP="000A26F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№19: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Первый закон термодинамики. Применение первого закона термодинамики к различным процессам.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</w:tc>
      </w:tr>
      <w:tr w:rsidR="002669E8" w:rsidTr="00515084"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69E8" w:rsidRDefault="002669E8" w:rsidP="000A26F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56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Необратимость процессов в природе. Тепловые двигатели и охрана окружающей среды.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</w:tc>
      </w:tr>
      <w:tr w:rsidR="002669E8" w:rsidTr="00515084"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69E8" w:rsidRDefault="002669E8" w:rsidP="000A26F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№20: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 по теме «Законы термодинамики».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</w:tc>
      </w:tr>
      <w:tr w:rsidR="002669E8" w:rsidTr="00515084">
        <w:trPr>
          <w:trHeight w:val="564"/>
        </w:trPr>
        <w:tc>
          <w:tcPr>
            <w:tcW w:w="2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9E8" w:rsidRDefault="002669E8" w:rsidP="000A26F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Решение задач по теме «Законы термодинамики».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</w:tc>
      </w:tr>
      <w:tr w:rsidR="002669E8" w:rsidTr="00515084">
        <w:trPr>
          <w:trHeight w:val="733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59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 №6 по теме «Основы термодинамики».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</w:tc>
      </w:tr>
      <w:tr w:rsidR="002669E8" w:rsidTr="00515084">
        <w:trPr>
          <w:trHeight w:val="418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9E8" w:rsidRDefault="002669E8" w:rsidP="000A26F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Самостоятельная работа:  презентация «тепловые двигатели и их применение», «Охрана окружающей среды», </w:t>
            </w:r>
          </w:p>
          <w:p w:rsidR="002669E8" w:rsidRDefault="002669E8" w:rsidP="000A26F2">
            <w:pPr>
              <w:pStyle w:val="a3"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Решение задач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6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</w:tc>
      </w:tr>
      <w:tr w:rsidR="002669E8" w:rsidTr="00515084">
        <w:trPr>
          <w:trHeight w:val="41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Раздел 3. Электродинамика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61</w:t>
            </w:r>
          </w:p>
        </w:tc>
        <w:tc>
          <w:tcPr>
            <w:tcW w:w="26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9E8" w:rsidRDefault="00762B62" w:rsidP="000A26F2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762B62">
              <w:t>Л1-Л6, М1-М6, П1-П7</w:t>
            </w:r>
            <w:r w:rsidR="00AD011F">
              <w:t>, Лр10</w:t>
            </w:r>
          </w:p>
        </w:tc>
      </w:tr>
      <w:tr w:rsidR="002669E8" w:rsidTr="00515084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rPr>
                <w:b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pStyle w:val="a4"/>
              <w:numPr>
                <w:ilvl w:val="1"/>
                <w:numId w:val="48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ЭЛЕКТРОСТАТИКА.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2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</w:tc>
      </w:tr>
      <w:tr w:rsidR="002669E8" w:rsidTr="00515084"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Электрический заряд и элементарные частицы. Закон сохранения электрического заряда.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</w:tc>
      </w:tr>
      <w:tr w:rsidR="002669E8" w:rsidTr="00515084"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9E8" w:rsidRDefault="002669E8" w:rsidP="000A26F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Кулона. Единица электрического заряда.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</w:tc>
      </w:tr>
      <w:tr w:rsidR="002669E8" w:rsidTr="00515084"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9E8" w:rsidRDefault="002669E8" w:rsidP="000A26F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№22: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 по теме «Закон Кулона».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</w:tc>
      </w:tr>
      <w:tr w:rsidR="002669E8" w:rsidTr="00515084">
        <w:trPr>
          <w:trHeight w:val="558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Электрическое поле. Напряженность электрического поля. Принцип суперпозиции полей. Силовые линии электрического поля.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</w:tc>
      </w:tr>
      <w:tr w:rsidR="002669E8" w:rsidTr="00515084">
        <w:trPr>
          <w:trHeight w:val="558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64</w:t>
            </w:r>
          </w:p>
        </w:tc>
        <w:tc>
          <w:tcPr>
            <w:tcW w:w="5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Проводники в электрическом поле.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</w:tc>
      </w:tr>
      <w:tr w:rsidR="002669E8" w:rsidTr="00515084">
        <w:trPr>
          <w:trHeight w:val="576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69E8" w:rsidRDefault="002669E8" w:rsidP="000A26F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65</w:t>
            </w:r>
          </w:p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Диэлектрики в электрическом поле.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</w:tc>
      </w:tr>
      <w:tr w:rsidR="002669E8" w:rsidTr="009A4BD9">
        <w:trPr>
          <w:trHeight w:val="898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9E8" w:rsidRDefault="002669E8" w:rsidP="000A26F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66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7540" w:type="dxa"/>
            <w:tcBorders>
              <w:left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Потенциальная энергия заряженного тела в однородном электростатическом поле. </w:t>
            </w:r>
          </w:p>
          <w:p w:rsidR="002669E8" w:rsidRDefault="002669E8" w:rsidP="000A2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</w:tc>
      </w:tr>
      <w:tr w:rsidR="002669E8" w:rsidTr="00515084">
        <w:trPr>
          <w:trHeight w:val="898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9E8" w:rsidRDefault="002669E8" w:rsidP="000A26F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67</w:t>
            </w:r>
          </w:p>
        </w:tc>
        <w:tc>
          <w:tcPr>
            <w:tcW w:w="5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7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Потенциал электростатического поля и разность потенциалов. Связь между напряжением и напряжённостью.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</w:tc>
      </w:tr>
      <w:tr w:rsidR="002669E8" w:rsidTr="00515084">
        <w:trPr>
          <w:trHeight w:val="313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69E8" w:rsidRDefault="002669E8" w:rsidP="000A26F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Электроемкость. Единицы электроемкости. Конденсаторы. Энергия заряженного конденсатора.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</w:tc>
      </w:tr>
      <w:tr w:rsidR="002669E8" w:rsidTr="009A4BD9">
        <w:trPr>
          <w:trHeight w:val="311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9E8" w:rsidRDefault="002669E8" w:rsidP="000A26F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</w:p>
        </w:tc>
        <w:tc>
          <w:tcPr>
            <w:tcW w:w="7540" w:type="dxa"/>
            <w:tcBorders>
              <w:left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семестр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</w:tc>
        <w:tc>
          <w:tcPr>
            <w:tcW w:w="2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</w:tc>
      </w:tr>
      <w:tr w:rsidR="002669E8" w:rsidTr="009A4BD9">
        <w:trPr>
          <w:trHeight w:val="311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9E8" w:rsidRDefault="002669E8" w:rsidP="000A26F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69-70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10-11</w:t>
            </w:r>
          </w:p>
        </w:tc>
        <w:tc>
          <w:tcPr>
            <w:tcW w:w="7540" w:type="dxa"/>
            <w:tcBorders>
              <w:left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№23: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 по теме «Электростатика».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</w:tc>
      </w:tr>
      <w:tr w:rsidR="002669E8" w:rsidTr="009A4BD9">
        <w:trPr>
          <w:trHeight w:val="311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9E8" w:rsidRDefault="002669E8" w:rsidP="000A26F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71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 №7 по теме «Электростатика».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</w:tc>
      </w:tr>
      <w:tr w:rsidR="002669E8" w:rsidTr="00515084"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69E8" w:rsidRDefault="002669E8" w:rsidP="000A26F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об ученых-физиках, применение конденсаторов, сравнительная таблица «проводники и диэлектрики».           </w:t>
            </w:r>
          </w:p>
          <w:p w:rsidR="002669E8" w:rsidRDefault="002669E8" w:rsidP="000A26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2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lang w:eastAsia="en-US"/>
              </w:rPr>
            </w:pPr>
          </w:p>
        </w:tc>
      </w:tr>
      <w:tr w:rsidR="002669E8" w:rsidTr="00515084"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69E8" w:rsidRDefault="002669E8" w:rsidP="000A26F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  3.2.  ЗАКОНЫ ПОСТОЯННОГО ТОКА.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</w:t>
            </w:r>
          </w:p>
        </w:tc>
        <w:tc>
          <w:tcPr>
            <w:tcW w:w="2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lang w:eastAsia="en-US"/>
              </w:rPr>
            </w:pPr>
          </w:p>
        </w:tc>
      </w:tr>
      <w:tr w:rsidR="002669E8" w:rsidTr="00515084"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69E8" w:rsidRDefault="002669E8" w:rsidP="000A26F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72-73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1-2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Электрический ток. Сила тока. Условия необходимые для существования электрического тока.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</w:tc>
      </w:tr>
      <w:tr w:rsidR="002669E8" w:rsidTr="00515084"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69E8" w:rsidRDefault="002669E8" w:rsidP="000A26F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74-75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3-4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Ома для участка цепи. Сопротивление.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</w:tc>
      </w:tr>
      <w:tr w:rsidR="002669E8" w:rsidTr="00515084"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69E8" w:rsidRDefault="002669E8" w:rsidP="000A26F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76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Л.р. №8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«Измерение электрического сопротивления с помощью омметра»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</w:tc>
      </w:tr>
      <w:tr w:rsidR="002669E8" w:rsidTr="00515084">
        <w:trPr>
          <w:trHeight w:val="900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69E8" w:rsidRDefault="002669E8" w:rsidP="000A26F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77-78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6-7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Последовательное соединение проводников.</w:t>
            </w:r>
          </w:p>
          <w:p w:rsidR="002669E8" w:rsidRDefault="002669E8" w:rsidP="000A2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</w:tc>
      </w:tr>
      <w:tr w:rsidR="002669E8" w:rsidTr="00515084">
        <w:trPr>
          <w:trHeight w:val="900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9E8" w:rsidRDefault="002669E8" w:rsidP="000A26F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79-80</w:t>
            </w:r>
          </w:p>
        </w:tc>
        <w:tc>
          <w:tcPr>
            <w:tcW w:w="5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8-9</w:t>
            </w:r>
          </w:p>
        </w:tc>
        <w:tc>
          <w:tcPr>
            <w:tcW w:w="7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Параллельное соединение проводников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</w:tc>
      </w:tr>
      <w:tr w:rsidR="002669E8" w:rsidTr="00515084"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69E8" w:rsidRDefault="002669E8" w:rsidP="000A26F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81-82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10-11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№26: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ЭДС. Закон Ома для полной цепи.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</w:tc>
      </w:tr>
      <w:tr w:rsidR="002669E8" w:rsidTr="00515084"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69E8" w:rsidRDefault="002669E8" w:rsidP="000A26F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Л.р. №9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«Измерение ЭДС и внутреннего сопротивления источника тока 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</w:tc>
      </w:tr>
      <w:tr w:rsidR="002669E8" w:rsidTr="00515084">
        <w:trPr>
          <w:trHeight w:val="858"/>
        </w:trPr>
        <w:tc>
          <w:tcPr>
            <w:tcW w:w="2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9E8" w:rsidRDefault="002669E8" w:rsidP="000A26F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84-85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13-14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Тепловое действие электрического тока.  Работа и мощность тока.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</w:tc>
      </w:tr>
      <w:tr w:rsidR="002669E8" w:rsidTr="00515084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86-87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15-16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№27: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Закон Джоуля-Ленца.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</w:tc>
      </w:tr>
      <w:tr w:rsidR="002669E8" w:rsidTr="00515084"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К.р№8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 теме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аконы постоянного тока».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</w:tc>
      </w:tr>
      <w:tr w:rsidR="002669E8" w:rsidTr="00515084"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69E8" w:rsidRDefault="002669E8" w:rsidP="000A26F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работа: сообщение об ученых-физиках, решение задач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</w:tc>
      </w:tr>
      <w:tr w:rsidR="002669E8" w:rsidTr="00515084"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69E8" w:rsidRDefault="002669E8" w:rsidP="000A26F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69E8" w:rsidRDefault="002669E8" w:rsidP="000A2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3.3  ЭЛЕКТРИЧЕСКИЙ ТОК В РАЗЛИЧНЫХ СРЕДАХ.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2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lang w:eastAsia="en-US"/>
              </w:rPr>
            </w:pPr>
          </w:p>
        </w:tc>
      </w:tr>
      <w:tr w:rsidR="002669E8" w:rsidTr="00515084"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69E8" w:rsidRDefault="002669E8" w:rsidP="000A26F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89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Электрическая проводимость различных веществ. Полупроводники.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9E8" w:rsidTr="00515084"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69E8" w:rsidRDefault="002669E8" w:rsidP="000A26F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90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№28: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Электрический ток в жидкостях. Закон Фарадея.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9E8" w:rsidTr="00515084"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69E8" w:rsidRDefault="002669E8" w:rsidP="000A26F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работа:  сообщение «Применение сверхпроводимости», «Плазма», «Полупроводники»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2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lang w:eastAsia="en-US"/>
              </w:rPr>
            </w:pPr>
          </w:p>
        </w:tc>
      </w:tr>
      <w:tr w:rsidR="002669E8" w:rsidTr="00515084"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69E8" w:rsidRDefault="002669E8" w:rsidP="000A26F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3.4. Магнитное поле. Электромагнитная индукция.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  <w:tc>
          <w:tcPr>
            <w:tcW w:w="2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lang w:eastAsia="en-US"/>
              </w:rPr>
            </w:pPr>
          </w:p>
        </w:tc>
      </w:tr>
      <w:tr w:rsidR="002669E8" w:rsidTr="00515084"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69E8" w:rsidRDefault="002669E8" w:rsidP="000A26F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91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Магнитное поле.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2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lang w:eastAsia="en-US"/>
              </w:rPr>
            </w:pPr>
          </w:p>
        </w:tc>
      </w:tr>
      <w:tr w:rsidR="002669E8" w:rsidRPr="00A66259" w:rsidTr="00515084">
        <w:trPr>
          <w:trHeight w:val="688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69E8" w:rsidRDefault="002669E8" w:rsidP="000A26F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92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Явление электромагнитной индукции.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2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lang w:eastAsia="en-US"/>
              </w:rPr>
            </w:pPr>
          </w:p>
        </w:tc>
      </w:tr>
      <w:tr w:rsidR="002669E8" w:rsidTr="009A4BD9">
        <w:trPr>
          <w:trHeight w:val="686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9E8" w:rsidRDefault="002669E8" w:rsidP="000A26F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93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Магнитный поток.</w:t>
            </w:r>
          </w:p>
          <w:p w:rsidR="002669E8" w:rsidRDefault="002669E8" w:rsidP="000A2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2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lang w:eastAsia="en-US"/>
              </w:rPr>
            </w:pPr>
          </w:p>
        </w:tc>
      </w:tr>
      <w:tr w:rsidR="002669E8" w:rsidTr="00515084">
        <w:trPr>
          <w:trHeight w:val="686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9E8" w:rsidRDefault="002669E8" w:rsidP="000A26F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94</w:t>
            </w:r>
          </w:p>
        </w:tc>
        <w:tc>
          <w:tcPr>
            <w:tcW w:w="5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Правило Ленца. Самоиндукция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2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lang w:eastAsia="en-US"/>
              </w:rPr>
            </w:pPr>
          </w:p>
        </w:tc>
      </w:tr>
      <w:tr w:rsidR="002669E8" w:rsidTr="00515084"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69E8" w:rsidRDefault="002669E8" w:rsidP="000A26F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95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Л.р. №10  «Изучение явления электромагнитной индукции».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2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lang w:eastAsia="en-US"/>
              </w:rPr>
            </w:pPr>
          </w:p>
        </w:tc>
      </w:tr>
      <w:tr w:rsidR="002669E8" w:rsidTr="00515084"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69E8" w:rsidRDefault="002669E8" w:rsidP="000A26F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96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Принцип действия электродвигателя. Электроизмерительные приборы.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2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lang w:eastAsia="en-US"/>
              </w:rPr>
            </w:pPr>
          </w:p>
        </w:tc>
      </w:tr>
      <w:tr w:rsidR="002669E8" w:rsidTr="00515084"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69E8" w:rsidRDefault="002669E8" w:rsidP="000A26F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97-98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7-8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Энергия магнитного поля. Взаимосвязь электрического и магнитного полей. Электромагнитное поле.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2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lang w:eastAsia="en-US"/>
              </w:rPr>
            </w:pPr>
          </w:p>
        </w:tc>
      </w:tr>
      <w:tr w:rsidR="002669E8" w:rsidTr="00515084"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69E8" w:rsidRDefault="002669E8" w:rsidP="000A26F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работа: сообщение(презентация) об ученых-физиках (Фарадей, Максвелл, Лоренц, Ампер)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2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lang w:eastAsia="en-US"/>
              </w:rPr>
            </w:pPr>
          </w:p>
        </w:tc>
      </w:tr>
      <w:tr w:rsidR="002669E8" w:rsidTr="00515084"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69E8" w:rsidRDefault="002669E8" w:rsidP="000A26F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pStyle w:val="a4"/>
              <w:numPr>
                <w:ilvl w:val="1"/>
                <w:numId w:val="4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Электрические колебания.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  <w:tc>
          <w:tcPr>
            <w:tcW w:w="2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lang w:eastAsia="en-US"/>
              </w:rPr>
            </w:pPr>
          </w:p>
        </w:tc>
      </w:tr>
      <w:tr w:rsidR="002669E8" w:rsidRPr="00A66259" w:rsidTr="00515084"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69E8" w:rsidRDefault="002669E8" w:rsidP="000A26F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99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Свободные и вынужденные колебания. Условия возникновения колебаний.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9E8" w:rsidTr="00515084">
        <w:tc>
          <w:tcPr>
            <w:tcW w:w="2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9E8" w:rsidRDefault="002669E8" w:rsidP="000A26F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Резонанс. Колебательный контур.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9E8" w:rsidTr="00515084"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Переменный электрический ток. Генерирование электрической энергии.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9E8" w:rsidTr="00515084"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9E8" w:rsidRDefault="002669E8" w:rsidP="000A26F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102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41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№29: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Трансформатор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9E8" w:rsidTr="00515084"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9E8" w:rsidRDefault="002669E8" w:rsidP="000A26F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103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Производство, передача и применение электрической энергии.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9E8" w:rsidTr="00515084"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9E8" w:rsidRDefault="002669E8" w:rsidP="000A26F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104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41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№30: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Электромагнитная волна.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9E8" w:rsidTr="00515084"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9E8" w:rsidRDefault="002669E8" w:rsidP="000A26F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105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Принципы радиосвязи. Развитие средств связи.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9E8" w:rsidTr="00515084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106-107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8-9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№31: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 по теме: «Колебания и волны».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9E8" w:rsidTr="00515084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108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К.р.№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теме: «Колебания и волны».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9E8" w:rsidTr="00515084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сообщение(презентация) о Г.Герце, Попове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А.С, Сравнительная таблица «Спектр электромагнитных волн»</w:t>
            </w:r>
          </w:p>
          <w:p w:rsidR="002669E8" w:rsidRDefault="002669E8" w:rsidP="000A26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69E8" w:rsidRDefault="002669E8" w:rsidP="000A26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6</w:t>
            </w:r>
          </w:p>
        </w:tc>
        <w:tc>
          <w:tcPr>
            <w:tcW w:w="2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lang w:eastAsia="en-US"/>
              </w:rPr>
            </w:pPr>
          </w:p>
        </w:tc>
      </w:tr>
      <w:tr w:rsidR="002669E8" w:rsidTr="00515084">
        <w:trPr>
          <w:trHeight w:val="743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pStyle w:val="a4"/>
              <w:numPr>
                <w:ilvl w:val="1"/>
                <w:numId w:val="49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Геометрическая и волновая оптика. Излучение и спектры.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</w:t>
            </w:r>
          </w:p>
        </w:tc>
        <w:tc>
          <w:tcPr>
            <w:tcW w:w="2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lang w:eastAsia="en-US"/>
              </w:rPr>
            </w:pPr>
          </w:p>
        </w:tc>
      </w:tr>
      <w:tr w:rsidR="002669E8" w:rsidTr="00515084">
        <w:trPr>
          <w:trHeight w:val="688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  <w:lang w:eastAsia="en-US"/>
              </w:rPr>
            </w:pPr>
          </w:p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  <w:lang w:eastAsia="en-US"/>
              </w:rPr>
            </w:pPr>
          </w:p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  <w:lang w:eastAsia="en-US"/>
              </w:rPr>
            </w:pPr>
          </w:p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  <w:lang w:eastAsia="en-US"/>
              </w:rPr>
            </w:pPr>
          </w:p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  <w:lang w:eastAsia="en-US"/>
              </w:rPr>
            </w:pPr>
          </w:p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  <w:lang w:eastAsia="en-US"/>
              </w:rPr>
            </w:pPr>
          </w:p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  <w:lang w:eastAsia="en-US"/>
              </w:rPr>
            </w:pPr>
          </w:p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  <w:lang w:eastAsia="en-US"/>
              </w:rPr>
            </w:pPr>
          </w:p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  <w:lang w:eastAsia="en-US"/>
              </w:rPr>
            </w:pPr>
          </w:p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  <w:lang w:eastAsia="en-US"/>
              </w:rPr>
            </w:pPr>
          </w:p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  <w:lang w:eastAsia="en-US"/>
              </w:rPr>
            </w:pPr>
          </w:p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  <w:lang w:eastAsia="en-US"/>
              </w:rPr>
            </w:pPr>
          </w:p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  <w:lang w:eastAsia="en-US"/>
              </w:rPr>
            </w:pPr>
          </w:p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  <w:lang w:eastAsia="en-US"/>
              </w:rPr>
            </w:pPr>
          </w:p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  <w:lang w:eastAsia="en-US"/>
              </w:rPr>
            </w:pPr>
          </w:p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  <w:lang w:eastAsia="en-US"/>
              </w:rPr>
            </w:pPr>
          </w:p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  <w:lang w:eastAsia="en-US"/>
              </w:rPr>
            </w:pPr>
          </w:p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  <w:lang w:eastAsia="en-US"/>
              </w:rPr>
            </w:pPr>
          </w:p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  <w:lang w:eastAsia="en-US"/>
              </w:rPr>
            </w:pPr>
          </w:p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  <w:lang w:eastAsia="en-US"/>
              </w:rPr>
            </w:pPr>
          </w:p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  <w:lang w:eastAsia="en-US"/>
              </w:rPr>
            </w:pPr>
          </w:p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  <w:lang w:eastAsia="en-US"/>
              </w:rPr>
            </w:pPr>
          </w:p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  <w:lang w:eastAsia="en-US"/>
              </w:rPr>
            </w:pPr>
          </w:p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  <w:lang w:eastAsia="en-US"/>
              </w:rPr>
            </w:pPr>
          </w:p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  <w:lang w:eastAsia="en-US"/>
              </w:rPr>
            </w:pPr>
          </w:p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  <w:lang w:eastAsia="en-US"/>
              </w:rPr>
            </w:pPr>
          </w:p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  <w:lang w:eastAsia="en-US"/>
              </w:rPr>
            </w:pPr>
          </w:p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  <w:lang w:eastAsia="en-US"/>
              </w:rPr>
            </w:pPr>
          </w:p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  <w:lang w:eastAsia="en-US"/>
              </w:rPr>
            </w:pPr>
          </w:p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Раздел 4. Квантовая физика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109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взглядов на природу света. Скорость света.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9E8" w:rsidTr="009A4BD9">
        <w:trPr>
          <w:trHeight w:val="686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540" w:type="dxa"/>
            <w:tcBorders>
              <w:left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Законы отражения света.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9E8" w:rsidTr="00515084">
        <w:trPr>
          <w:trHeight w:val="686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111</w:t>
            </w:r>
          </w:p>
        </w:tc>
        <w:tc>
          <w:tcPr>
            <w:tcW w:w="5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Законы преломления света.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9E8" w:rsidTr="00515084"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69E8" w:rsidRDefault="002669E8" w:rsidP="000A26F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112-113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4-5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Линзы. Построение изображений, даваемых линзой. Формула линзы. Глаз как оптическая система.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9E8" w:rsidTr="00515084">
        <w:trPr>
          <w:trHeight w:val="374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69E8" w:rsidRDefault="002669E8" w:rsidP="000A26F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Интерференция света.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9E8" w:rsidTr="009A4BD9">
        <w:trPr>
          <w:trHeight w:val="373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9E8" w:rsidRDefault="002669E8" w:rsidP="000A26F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115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7540" w:type="dxa"/>
            <w:tcBorders>
              <w:left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Поляризация света.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9E8" w:rsidTr="00515084">
        <w:trPr>
          <w:trHeight w:val="373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9E8" w:rsidRDefault="002669E8" w:rsidP="000A26F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116</w:t>
            </w:r>
          </w:p>
        </w:tc>
        <w:tc>
          <w:tcPr>
            <w:tcW w:w="5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7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Дифракция света. Дифракционная решетка.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9E8" w:rsidTr="00515084"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69E8" w:rsidRDefault="002669E8" w:rsidP="000A26F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излучений. Источники света. Шкала э/м.волн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9E8" w:rsidTr="00515084"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69E8" w:rsidRDefault="002669E8" w:rsidP="000A26F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118-119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10-11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№32: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 по теме: «Оптика. Спектры».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9E8" w:rsidTr="00515084"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69E8" w:rsidRDefault="002669E8" w:rsidP="000A26F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К./р. №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теме: «Оптика. Спектры».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9E8" w:rsidTr="00515084"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69E8" w:rsidRDefault="002669E8" w:rsidP="000A26F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«Интерференция и дифракция в природе», решение задач, сообщение «Виды дифракционных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решеток»</w:t>
            </w:r>
          </w:p>
          <w:p w:rsidR="002669E8" w:rsidRDefault="002669E8" w:rsidP="000A26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6</w:t>
            </w:r>
          </w:p>
        </w:tc>
        <w:tc>
          <w:tcPr>
            <w:tcW w:w="2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lang w:eastAsia="en-US"/>
              </w:rPr>
            </w:pPr>
          </w:p>
        </w:tc>
      </w:tr>
      <w:tr w:rsidR="002669E8" w:rsidTr="00515084">
        <w:tc>
          <w:tcPr>
            <w:tcW w:w="2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9E8" w:rsidRDefault="002669E8" w:rsidP="000A26F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6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69E8" w:rsidTr="00515084">
        <w:tc>
          <w:tcPr>
            <w:tcW w:w="2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9E8" w:rsidRDefault="002669E8" w:rsidP="000A26F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4.1.Световые кванты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6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9E8" w:rsidRPr="00762B62" w:rsidRDefault="002669E8" w:rsidP="000A2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B62">
              <w:rPr>
                <w:rFonts w:ascii="Times New Roman" w:hAnsi="Times New Roman" w:cs="Times New Roman"/>
                <w:sz w:val="24"/>
                <w:szCs w:val="24"/>
              </w:rPr>
              <w:t>Л1-Л</w:t>
            </w:r>
            <w:r w:rsidR="00762B62" w:rsidRPr="00762B62">
              <w:rPr>
                <w:rFonts w:ascii="Times New Roman" w:hAnsi="Times New Roman" w:cs="Times New Roman"/>
                <w:sz w:val="24"/>
                <w:szCs w:val="24"/>
              </w:rPr>
              <w:t>6, М1-М6, П1-П7</w:t>
            </w:r>
            <w:r w:rsidR="00AD011F">
              <w:rPr>
                <w:rFonts w:ascii="Times New Roman" w:hAnsi="Times New Roman" w:cs="Times New Roman"/>
                <w:sz w:val="24"/>
                <w:szCs w:val="24"/>
              </w:rPr>
              <w:t>, Лр6, Лр10</w:t>
            </w:r>
          </w:p>
        </w:tc>
      </w:tr>
      <w:tr w:rsidR="002669E8" w:rsidTr="00515084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121-122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1-2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Гипотеза Планка о квантах. Фотоэффект. Теория фотоэффекта.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9E8" w:rsidTr="00515084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123-124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3-4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№33: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 на фотоэффект</w:t>
            </w:r>
          </w:p>
          <w:p w:rsidR="002669E8" w:rsidRDefault="002669E8" w:rsidP="000A2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9E8" w:rsidTr="00515084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125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фотоэффекта.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9E8" w:rsidTr="00515084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126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Гипотеза де Бройля о  волновых  свойствах частиц. Корпускулярно-волновой дуализм.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9E8" w:rsidTr="00515084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127-128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7-8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№34: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 по теме « Световые кванты».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9E8" w:rsidTr="00515084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(доклад) А.Эйнштейн, Лебедев, М.Планк, решение задач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9E8" w:rsidTr="00515084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pStyle w:val="a4"/>
              <w:numPr>
                <w:ilvl w:val="1"/>
                <w:numId w:val="50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Атомная физика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69E8" w:rsidTr="00515084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129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Планетарная модель атома. Опыты Резерфорда.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9E8" w:rsidTr="00515084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130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Испускание и поглощение света атомами.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9E8" w:rsidTr="00515084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131-</w:t>
            </w:r>
            <w:r>
              <w:rPr>
                <w:lang w:eastAsia="en-US"/>
              </w:rPr>
              <w:lastRenderedPageBreak/>
              <w:t>132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3-4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№35: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Квантовые постулаты Бора.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9E8" w:rsidTr="00515084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133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Лазеры.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9E8" w:rsidTr="00515084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134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№36: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 по теме «Атомная физика»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9E8" w:rsidTr="00515084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135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11: «Атомная физика»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9E8" w:rsidTr="00515084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работа: применение лазеров (сообщение, доклад),решение задач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9E8" w:rsidTr="00515084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pStyle w:val="a4"/>
              <w:numPr>
                <w:ilvl w:val="1"/>
                <w:numId w:val="50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Физика атомного ядра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69E8" w:rsidTr="00515084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136-137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1-2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радиоактивности. Альфа-, бета-, гамма- излучения.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9E8" w:rsidTr="00515084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138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Строение атомного ядра. Ядерные силы.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9E8" w:rsidTr="00515084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139-140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4-5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№37: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Дефект масс. Энергия связи атомных ядер.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9E8" w:rsidTr="00515084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141-142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6-7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занятие№38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Закон радиоактивного распада. Ядерные реакции. Деление ядра урана. Цепные яд.реакции.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9E8" w:rsidTr="00515084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143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Ядерная энергетика. Применение ядерной энергетики.  </w:t>
            </w:r>
          </w:p>
          <w:p w:rsidR="002669E8" w:rsidRDefault="002669E8" w:rsidP="000A2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9E8" w:rsidTr="00515084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144-145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9-10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Влияние ионизирующей радиации на живые организмы. Термоядерные реакции. Доза излучения.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9E8" w:rsidTr="00515084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146-147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11-12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 элементарных частиц. Фундаментальные взаимодействия.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9E8" w:rsidTr="00515084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148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№ 39: </w:t>
            </w:r>
            <w:r w:rsidRPr="00957DFF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«Физика атомного ядра»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9E8" w:rsidTr="00515084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149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К./р. № 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«Физика атомного  ядра»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9E8" w:rsidTr="00515084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сравнительная таблица «Элементарные частицы», сообщение «Излучение и живые организмы», решение задач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9E8" w:rsidTr="00515084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Основы 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69E8" w:rsidTr="00515084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Инвариантность модуля скорости света в вакууме. Постулаты Эйнштейна.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9E8" w:rsidTr="00515084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Пространство и время специальной теории относительности.</w:t>
            </w:r>
          </w:p>
          <w:p w:rsidR="002669E8" w:rsidRDefault="002669E8" w:rsidP="000A2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9E8" w:rsidTr="00515084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занятие№40</w:t>
            </w:r>
            <w:r w:rsidRPr="007947C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Связь массы и энергии свободной частицы. Энергия покоя.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9E8" w:rsidRPr="00EF0EBC" w:rsidTr="00515084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Pr="00EF0EBC" w:rsidRDefault="002669E8" w:rsidP="000A26F2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Pr="00EF0EBC" w:rsidRDefault="002669E8" w:rsidP="000A26F2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EF0EBC">
              <w:rPr>
                <w:lang w:eastAsia="en-US"/>
              </w:rPr>
              <w:t>153-154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Pr="00EF0EBC" w:rsidRDefault="002669E8" w:rsidP="000A26F2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EF0EBC">
              <w:rPr>
                <w:lang w:eastAsia="en-US"/>
              </w:rPr>
              <w:t>4-5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Pr="00EF0EBC" w:rsidRDefault="002669E8" w:rsidP="000A2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EB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41:</w:t>
            </w:r>
            <w:r w:rsidRPr="00EF0EBC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 по теме « Специальная теория Относительности»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Pr="00EF0EBC" w:rsidRDefault="002669E8" w:rsidP="000A2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E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9E8" w:rsidRPr="00EF0EBC" w:rsidRDefault="002669E8" w:rsidP="000A2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9E8" w:rsidTr="00515084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работа: сообщения и доклады по теме «пространство, время», составление кроссвордов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9E8" w:rsidTr="00515084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155-156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1-2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9E5573" w:rsidP="000A26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E8" w:rsidRDefault="002669E8" w:rsidP="000A26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E8" w:rsidRDefault="002669E8" w:rsidP="000A26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28DB" w:rsidTr="009A4BD9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DB" w:rsidRDefault="00E028DB" w:rsidP="000A26F2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DB" w:rsidRDefault="00E028DB" w:rsidP="000A26F2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DB" w:rsidRDefault="00E028DB" w:rsidP="000A26F2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DB" w:rsidRDefault="00E028DB" w:rsidP="000A2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DB" w:rsidRDefault="00E028DB" w:rsidP="000A2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DB" w:rsidRDefault="00E028DB" w:rsidP="000A2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7F3E" w:rsidRDefault="00517F3E" w:rsidP="00517F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4424" w:rsidRDefault="000C4424" w:rsidP="000C4424">
      <w:pPr>
        <w:spacing w:line="240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C4424" w:rsidRPr="00F45B26" w:rsidRDefault="000C4424" w:rsidP="000C4424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Тематика </w:t>
      </w:r>
      <w:r w:rsidRPr="00F45B26">
        <w:rPr>
          <w:rFonts w:ascii="Times New Roman" w:hAnsi="Times New Roman" w:cs="Times New Roman"/>
          <w:b/>
          <w:sz w:val="24"/>
          <w:szCs w:val="24"/>
        </w:rPr>
        <w:t>индивидуальных проектов:</w:t>
      </w:r>
    </w:p>
    <w:p w:rsidR="000C4424" w:rsidRPr="00F45B26" w:rsidRDefault="000C4424" w:rsidP="000C4424">
      <w:pPr>
        <w:numPr>
          <w:ilvl w:val="0"/>
          <w:numId w:val="31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45B26">
        <w:rPr>
          <w:rFonts w:ascii="Times New Roman" w:hAnsi="Times New Roman" w:cs="Times New Roman"/>
          <w:sz w:val="24"/>
          <w:szCs w:val="24"/>
        </w:rPr>
        <w:lastRenderedPageBreak/>
        <w:t xml:space="preserve">Александр Григорьевич Столетов — русский физик. </w:t>
      </w:r>
      <w:r w:rsidRPr="00F45B26">
        <w:rPr>
          <w:rFonts w:ascii="Times New Roman" w:hAnsi="Times New Roman" w:cs="Times New Roman"/>
          <w:sz w:val="24"/>
          <w:szCs w:val="24"/>
        </w:rPr>
        <w:tab/>
      </w:r>
    </w:p>
    <w:p w:rsidR="000C4424" w:rsidRPr="00F45B26" w:rsidRDefault="000C4424" w:rsidP="000C4424">
      <w:pPr>
        <w:numPr>
          <w:ilvl w:val="0"/>
          <w:numId w:val="31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45B26">
        <w:rPr>
          <w:rFonts w:ascii="Times New Roman" w:hAnsi="Times New Roman" w:cs="Times New Roman"/>
          <w:sz w:val="24"/>
          <w:szCs w:val="24"/>
        </w:rPr>
        <w:t xml:space="preserve">Александр Степанович Попов — русский ученый, изобретатель радио. </w:t>
      </w:r>
      <w:r w:rsidRPr="00F45B26">
        <w:rPr>
          <w:rFonts w:ascii="Times New Roman" w:hAnsi="Times New Roman" w:cs="Times New Roman"/>
          <w:sz w:val="24"/>
          <w:szCs w:val="24"/>
        </w:rPr>
        <w:tab/>
      </w:r>
    </w:p>
    <w:p w:rsidR="000C4424" w:rsidRPr="00F45B26" w:rsidRDefault="000C4424" w:rsidP="000C4424">
      <w:pPr>
        <w:numPr>
          <w:ilvl w:val="0"/>
          <w:numId w:val="31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45B26">
        <w:rPr>
          <w:rFonts w:ascii="Times New Roman" w:hAnsi="Times New Roman" w:cs="Times New Roman"/>
          <w:sz w:val="24"/>
          <w:szCs w:val="24"/>
        </w:rPr>
        <w:t xml:space="preserve">Альтернативная энергетика. </w:t>
      </w:r>
      <w:r w:rsidRPr="00F45B26">
        <w:rPr>
          <w:rFonts w:ascii="Times New Roman" w:hAnsi="Times New Roman" w:cs="Times New Roman"/>
          <w:sz w:val="24"/>
          <w:szCs w:val="24"/>
        </w:rPr>
        <w:tab/>
      </w:r>
    </w:p>
    <w:p w:rsidR="000C4424" w:rsidRPr="00F45B26" w:rsidRDefault="000C4424" w:rsidP="000C4424">
      <w:pPr>
        <w:numPr>
          <w:ilvl w:val="0"/>
          <w:numId w:val="31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45B26">
        <w:rPr>
          <w:rFonts w:ascii="Times New Roman" w:hAnsi="Times New Roman" w:cs="Times New Roman"/>
          <w:sz w:val="24"/>
          <w:szCs w:val="24"/>
        </w:rPr>
        <w:t xml:space="preserve">Акустические свойства полупроводников. </w:t>
      </w:r>
      <w:r w:rsidRPr="00F45B26">
        <w:rPr>
          <w:rFonts w:ascii="Times New Roman" w:hAnsi="Times New Roman" w:cs="Times New Roman"/>
          <w:sz w:val="24"/>
          <w:szCs w:val="24"/>
        </w:rPr>
        <w:tab/>
      </w:r>
    </w:p>
    <w:p w:rsidR="000C4424" w:rsidRPr="00F45B26" w:rsidRDefault="000C4424" w:rsidP="000C4424">
      <w:pPr>
        <w:numPr>
          <w:ilvl w:val="0"/>
          <w:numId w:val="31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45B26">
        <w:rPr>
          <w:rFonts w:ascii="Times New Roman" w:hAnsi="Times New Roman" w:cs="Times New Roman"/>
          <w:sz w:val="24"/>
          <w:szCs w:val="24"/>
        </w:rPr>
        <w:t xml:space="preserve">Андре Мари Ампер — основоположник электродинамики. </w:t>
      </w:r>
      <w:r w:rsidRPr="00F45B26">
        <w:rPr>
          <w:rFonts w:ascii="Times New Roman" w:hAnsi="Times New Roman" w:cs="Times New Roman"/>
          <w:sz w:val="24"/>
          <w:szCs w:val="24"/>
        </w:rPr>
        <w:tab/>
      </w:r>
    </w:p>
    <w:p w:rsidR="000C4424" w:rsidRPr="00F45B26" w:rsidRDefault="000C4424" w:rsidP="000C4424">
      <w:pPr>
        <w:numPr>
          <w:ilvl w:val="0"/>
          <w:numId w:val="31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45B26">
        <w:rPr>
          <w:rFonts w:ascii="Times New Roman" w:hAnsi="Times New Roman" w:cs="Times New Roman"/>
          <w:sz w:val="24"/>
          <w:szCs w:val="24"/>
        </w:rPr>
        <w:t xml:space="preserve">Асинхронный двигатель. </w:t>
      </w:r>
      <w:r w:rsidRPr="00F45B26">
        <w:rPr>
          <w:rFonts w:ascii="Times New Roman" w:hAnsi="Times New Roman" w:cs="Times New Roman"/>
          <w:sz w:val="24"/>
          <w:szCs w:val="24"/>
        </w:rPr>
        <w:tab/>
      </w:r>
    </w:p>
    <w:p w:rsidR="000C4424" w:rsidRPr="00F45B26" w:rsidRDefault="000C4424" w:rsidP="000C4424">
      <w:pPr>
        <w:numPr>
          <w:ilvl w:val="0"/>
          <w:numId w:val="31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45B26">
        <w:rPr>
          <w:rFonts w:ascii="Times New Roman" w:hAnsi="Times New Roman" w:cs="Times New Roman"/>
          <w:sz w:val="24"/>
          <w:szCs w:val="24"/>
        </w:rPr>
        <w:t xml:space="preserve">Астероиды. </w:t>
      </w:r>
      <w:r w:rsidRPr="00F45B26">
        <w:rPr>
          <w:rFonts w:ascii="Times New Roman" w:hAnsi="Times New Roman" w:cs="Times New Roman"/>
          <w:sz w:val="24"/>
          <w:szCs w:val="24"/>
        </w:rPr>
        <w:tab/>
      </w:r>
    </w:p>
    <w:p w:rsidR="000C4424" w:rsidRPr="00F45B26" w:rsidRDefault="000C4424" w:rsidP="000C4424">
      <w:pPr>
        <w:numPr>
          <w:ilvl w:val="0"/>
          <w:numId w:val="31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45B26">
        <w:rPr>
          <w:rFonts w:ascii="Times New Roman" w:hAnsi="Times New Roman" w:cs="Times New Roman"/>
          <w:sz w:val="24"/>
          <w:szCs w:val="24"/>
        </w:rPr>
        <w:t xml:space="preserve">Астрономия наших дней. </w:t>
      </w:r>
      <w:r w:rsidRPr="00F45B26">
        <w:rPr>
          <w:rFonts w:ascii="Times New Roman" w:hAnsi="Times New Roman" w:cs="Times New Roman"/>
          <w:sz w:val="24"/>
          <w:szCs w:val="24"/>
        </w:rPr>
        <w:tab/>
      </w:r>
    </w:p>
    <w:p w:rsidR="000C4424" w:rsidRPr="00F45B26" w:rsidRDefault="000C4424" w:rsidP="000C4424">
      <w:pPr>
        <w:numPr>
          <w:ilvl w:val="0"/>
          <w:numId w:val="31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45B26">
        <w:rPr>
          <w:rFonts w:ascii="Times New Roman" w:hAnsi="Times New Roman" w:cs="Times New Roman"/>
          <w:sz w:val="24"/>
          <w:szCs w:val="24"/>
        </w:rPr>
        <w:t xml:space="preserve">Атомная физика. Изотопы. Применение радиоактивных изотопов. </w:t>
      </w:r>
      <w:r w:rsidRPr="00F45B26">
        <w:rPr>
          <w:rFonts w:ascii="Times New Roman" w:hAnsi="Times New Roman" w:cs="Times New Roman"/>
          <w:sz w:val="24"/>
          <w:szCs w:val="24"/>
        </w:rPr>
        <w:tab/>
      </w:r>
    </w:p>
    <w:p w:rsidR="000C4424" w:rsidRPr="00F45B26" w:rsidRDefault="000C4424" w:rsidP="000C4424">
      <w:pPr>
        <w:numPr>
          <w:ilvl w:val="0"/>
          <w:numId w:val="31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45B26">
        <w:rPr>
          <w:rFonts w:ascii="Times New Roman" w:hAnsi="Times New Roman" w:cs="Times New Roman"/>
          <w:sz w:val="24"/>
          <w:szCs w:val="24"/>
        </w:rPr>
        <w:t xml:space="preserve">Бесконтактные методы контроля температуры. </w:t>
      </w:r>
      <w:r w:rsidRPr="00F45B26">
        <w:rPr>
          <w:rFonts w:ascii="Times New Roman" w:hAnsi="Times New Roman" w:cs="Times New Roman"/>
          <w:sz w:val="24"/>
          <w:szCs w:val="24"/>
        </w:rPr>
        <w:tab/>
      </w:r>
    </w:p>
    <w:p w:rsidR="000C4424" w:rsidRPr="00F45B26" w:rsidRDefault="000C4424" w:rsidP="000C4424">
      <w:pPr>
        <w:numPr>
          <w:ilvl w:val="0"/>
          <w:numId w:val="31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45B26">
        <w:rPr>
          <w:rFonts w:ascii="Times New Roman" w:hAnsi="Times New Roman" w:cs="Times New Roman"/>
          <w:sz w:val="24"/>
          <w:szCs w:val="24"/>
        </w:rPr>
        <w:t xml:space="preserve">Биполярные транзисторы. </w:t>
      </w:r>
      <w:r w:rsidRPr="00F45B26">
        <w:rPr>
          <w:rFonts w:ascii="Times New Roman" w:hAnsi="Times New Roman" w:cs="Times New Roman"/>
          <w:sz w:val="24"/>
          <w:szCs w:val="24"/>
        </w:rPr>
        <w:tab/>
      </w:r>
    </w:p>
    <w:p w:rsidR="000C4424" w:rsidRPr="00F45B26" w:rsidRDefault="000C4424" w:rsidP="000C4424">
      <w:pPr>
        <w:numPr>
          <w:ilvl w:val="0"/>
          <w:numId w:val="31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45B26">
        <w:rPr>
          <w:rFonts w:ascii="Times New Roman" w:hAnsi="Times New Roman" w:cs="Times New Roman"/>
          <w:sz w:val="24"/>
          <w:szCs w:val="24"/>
        </w:rPr>
        <w:t xml:space="preserve">Борис Семенович Якоби — физик и изобретатель. </w:t>
      </w:r>
      <w:r w:rsidRPr="00F45B26">
        <w:rPr>
          <w:rFonts w:ascii="Times New Roman" w:hAnsi="Times New Roman" w:cs="Times New Roman"/>
          <w:sz w:val="24"/>
          <w:szCs w:val="24"/>
        </w:rPr>
        <w:tab/>
      </w:r>
    </w:p>
    <w:p w:rsidR="000C4424" w:rsidRPr="00F45B26" w:rsidRDefault="000C4424" w:rsidP="000C4424">
      <w:pPr>
        <w:numPr>
          <w:ilvl w:val="0"/>
          <w:numId w:val="31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45B26">
        <w:rPr>
          <w:rFonts w:ascii="Times New Roman" w:hAnsi="Times New Roman" w:cs="Times New Roman"/>
          <w:sz w:val="24"/>
          <w:szCs w:val="24"/>
        </w:rPr>
        <w:t xml:space="preserve">Величайшие открытия физики. </w:t>
      </w:r>
      <w:r w:rsidRPr="00F45B26">
        <w:rPr>
          <w:rFonts w:ascii="Times New Roman" w:hAnsi="Times New Roman" w:cs="Times New Roman"/>
          <w:sz w:val="24"/>
          <w:szCs w:val="24"/>
        </w:rPr>
        <w:tab/>
      </w:r>
    </w:p>
    <w:p w:rsidR="000C4424" w:rsidRPr="00F45B26" w:rsidRDefault="000C4424" w:rsidP="000C4424">
      <w:pPr>
        <w:numPr>
          <w:ilvl w:val="0"/>
          <w:numId w:val="31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45B26">
        <w:rPr>
          <w:rFonts w:ascii="Times New Roman" w:hAnsi="Times New Roman" w:cs="Times New Roman"/>
          <w:sz w:val="24"/>
          <w:szCs w:val="24"/>
        </w:rPr>
        <w:t xml:space="preserve">Виды электрических разрядов. Электрические разряды на службе человека. </w:t>
      </w:r>
      <w:r w:rsidRPr="00F45B26">
        <w:rPr>
          <w:rFonts w:ascii="Times New Roman" w:hAnsi="Times New Roman" w:cs="Times New Roman"/>
          <w:sz w:val="24"/>
          <w:szCs w:val="24"/>
        </w:rPr>
        <w:tab/>
      </w:r>
    </w:p>
    <w:p w:rsidR="000C4424" w:rsidRPr="00F45B26" w:rsidRDefault="000C4424" w:rsidP="000C4424">
      <w:pPr>
        <w:numPr>
          <w:ilvl w:val="0"/>
          <w:numId w:val="31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45B26">
        <w:rPr>
          <w:rFonts w:ascii="Times New Roman" w:hAnsi="Times New Roman" w:cs="Times New Roman"/>
          <w:sz w:val="24"/>
          <w:szCs w:val="24"/>
        </w:rPr>
        <w:t xml:space="preserve">Влияние дефектов на физические свойства кристаллов. </w:t>
      </w:r>
    </w:p>
    <w:p w:rsidR="000C4424" w:rsidRPr="00F45B26" w:rsidRDefault="000C4424" w:rsidP="000C4424">
      <w:pPr>
        <w:numPr>
          <w:ilvl w:val="0"/>
          <w:numId w:val="31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45B26">
        <w:rPr>
          <w:rFonts w:ascii="Times New Roman" w:hAnsi="Times New Roman" w:cs="Times New Roman"/>
          <w:sz w:val="24"/>
          <w:szCs w:val="24"/>
        </w:rPr>
        <w:t xml:space="preserve">Вселенная и темная материя. </w:t>
      </w:r>
      <w:r w:rsidRPr="00F45B26">
        <w:rPr>
          <w:rFonts w:ascii="Times New Roman" w:hAnsi="Times New Roman" w:cs="Times New Roman"/>
          <w:sz w:val="24"/>
          <w:szCs w:val="24"/>
        </w:rPr>
        <w:tab/>
      </w:r>
    </w:p>
    <w:p w:rsidR="000C4424" w:rsidRPr="00F45B26" w:rsidRDefault="000C4424" w:rsidP="000C4424">
      <w:pPr>
        <w:numPr>
          <w:ilvl w:val="0"/>
          <w:numId w:val="31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45B26">
        <w:rPr>
          <w:rFonts w:ascii="Times New Roman" w:hAnsi="Times New Roman" w:cs="Times New Roman"/>
          <w:sz w:val="24"/>
          <w:szCs w:val="24"/>
        </w:rPr>
        <w:t xml:space="preserve">Галилео Галилей — основатель точного естествознания. </w:t>
      </w:r>
    </w:p>
    <w:p w:rsidR="000C4424" w:rsidRPr="00F45B26" w:rsidRDefault="000C4424" w:rsidP="000C4424">
      <w:pPr>
        <w:numPr>
          <w:ilvl w:val="0"/>
          <w:numId w:val="31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45B26">
        <w:rPr>
          <w:rFonts w:ascii="Times New Roman" w:hAnsi="Times New Roman" w:cs="Times New Roman"/>
          <w:sz w:val="24"/>
          <w:szCs w:val="24"/>
        </w:rPr>
        <w:t xml:space="preserve">Голография и ее применение. </w:t>
      </w:r>
      <w:r w:rsidRPr="00F45B26">
        <w:rPr>
          <w:rFonts w:ascii="Times New Roman" w:hAnsi="Times New Roman" w:cs="Times New Roman"/>
          <w:sz w:val="24"/>
          <w:szCs w:val="24"/>
        </w:rPr>
        <w:tab/>
      </w:r>
    </w:p>
    <w:p w:rsidR="000C4424" w:rsidRPr="00F45B26" w:rsidRDefault="000C4424" w:rsidP="000C4424">
      <w:pPr>
        <w:numPr>
          <w:ilvl w:val="0"/>
          <w:numId w:val="31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45B26">
        <w:rPr>
          <w:rFonts w:ascii="Times New Roman" w:hAnsi="Times New Roman" w:cs="Times New Roman"/>
          <w:sz w:val="24"/>
          <w:szCs w:val="24"/>
        </w:rPr>
        <w:t xml:space="preserve">Движение тела переменной массы. </w:t>
      </w:r>
      <w:r w:rsidRPr="00F45B26">
        <w:rPr>
          <w:rFonts w:ascii="Times New Roman" w:hAnsi="Times New Roman" w:cs="Times New Roman"/>
          <w:sz w:val="24"/>
          <w:szCs w:val="24"/>
        </w:rPr>
        <w:tab/>
      </w:r>
    </w:p>
    <w:p w:rsidR="000C4424" w:rsidRPr="00F45B26" w:rsidRDefault="000C4424" w:rsidP="000C4424">
      <w:pPr>
        <w:numPr>
          <w:ilvl w:val="0"/>
          <w:numId w:val="31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45B26">
        <w:rPr>
          <w:rFonts w:ascii="Times New Roman" w:hAnsi="Times New Roman" w:cs="Times New Roman"/>
          <w:sz w:val="24"/>
          <w:szCs w:val="24"/>
        </w:rPr>
        <w:t xml:space="preserve">Дифракция в нашей жизни. </w:t>
      </w:r>
    </w:p>
    <w:p w:rsidR="000C4424" w:rsidRPr="00F45B26" w:rsidRDefault="000C4424" w:rsidP="000C4424">
      <w:pPr>
        <w:numPr>
          <w:ilvl w:val="0"/>
          <w:numId w:val="31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45B26">
        <w:rPr>
          <w:rFonts w:ascii="Times New Roman" w:hAnsi="Times New Roman" w:cs="Times New Roman"/>
          <w:sz w:val="24"/>
          <w:szCs w:val="24"/>
        </w:rPr>
        <w:t>Еда из микроволновки.</w:t>
      </w:r>
    </w:p>
    <w:p w:rsidR="000C4424" w:rsidRPr="00F45B26" w:rsidRDefault="000C4424" w:rsidP="000C4424">
      <w:pPr>
        <w:numPr>
          <w:ilvl w:val="0"/>
          <w:numId w:val="31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45B26">
        <w:rPr>
          <w:rFonts w:ascii="Times New Roman" w:hAnsi="Times New Roman" w:cs="Times New Roman"/>
          <w:sz w:val="24"/>
          <w:szCs w:val="24"/>
        </w:rPr>
        <w:t xml:space="preserve">Жидкие кристаллы. </w:t>
      </w:r>
      <w:r w:rsidRPr="00F45B26">
        <w:rPr>
          <w:rFonts w:ascii="Times New Roman" w:hAnsi="Times New Roman" w:cs="Times New Roman"/>
          <w:sz w:val="24"/>
          <w:szCs w:val="24"/>
        </w:rPr>
        <w:tab/>
      </w:r>
    </w:p>
    <w:p w:rsidR="000C4424" w:rsidRPr="00F45B26" w:rsidRDefault="000C4424" w:rsidP="000C4424">
      <w:pPr>
        <w:numPr>
          <w:ilvl w:val="0"/>
          <w:numId w:val="31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45B26">
        <w:rPr>
          <w:rFonts w:ascii="Times New Roman" w:hAnsi="Times New Roman" w:cs="Times New Roman"/>
          <w:sz w:val="24"/>
          <w:szCs w:val="24"/>
        </w:rPr>
        <w:t xml:space="preserve">Законы Кирхгофа для электрической цепи. </w:t>
      </w:r>
      <w:r w:rsidRPr="00F45B26">
        <w:rPr>
          <w:rFonts w:ascii="Times New Roman" w:hAnsi="Times New Roman" w:cs="Times New Roman"/>
          <w:sz w:val="24"/>
          <w:szCs w:val="24"/>
        </w:rPr>
        <w:tab/>
      </w:r>
    </w:p>
    <w:p w:rsidR="000C4424" w:rsidRPr="00F45B26" w:rsidRDefault="000C4424" w:rsidP="000C4424">
      <w:pPr>
        <w:numPr>
          <w:ilvl w:val="0"/>
          <w:numId w:val="31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45B26">
        <w:rPr>
          <w:rFonts w:ascii="Times New Roman" w:hAnsi="Times New Roman" w:cs="Times New Roman"/>
          <w:sz w:val="24"/>
          <w:szCs w:val="24"/>
        </w:rPr>
        <w:t xml:space="preserve">Законы сохранения в механике. </w:t>
      </w:r>
      <w:r w:rsidRPr="00F45B26">
        <w:rPr>
          <w:rFonts w:ascii="Times New Roman" w:hAnsi="Times New Roman" w:cs="Times New Roman"/>
          <w:sz w:val="24"/>
          <w:szCs w:val="24"/>
        </w:rPr>
        <w:tab/>
      </w:r>
    </w:p>
    <w:p w:rsidR="000C4424" w:rsidRPr="00F45B26" w:rsidRDefault="000C4424" w:rsidP="000C4424">
      <w:pPr>
        <w:numPr>
          <w:ilvl w:val="0"/>
          <w:numId w:val="31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45B26">
        <w:rPr>
          <w:rFonts w:ascii="Times New Roman" w:hAnsi="Times New Roman" w:cs="Times New Roman"/>
          <w:sz w:val="24"/>
          <w:szCs w:val="24"/>
        </w:rPr>
        <w:t xml:space="preserve">Значение открытий Галилея. </w:t>
      </w:r>
      <w:r w:rsidRPr="00F45B26">
        <w:rPr>
          <w:rFonts w:ascii="Times New Roman" w:hAnsi="Times New Roman" w:cs="Times New Roman"/>
          <w:sz w:val="24"/>
          <w:szCs w:val="24"/>
        </w:rPr>
        <w:tab/>
      </w:r>
    </w:p>
    <w:p w:rsidR="000C4424" w:rsidRPr="00F45B26" w:rsidRDefault="000C4424" w:rsidP="000C4424">
      <w:pPr>
        <w:numPr>
          <w:ilvl w:val="0"/>
          <w:numId w:val="31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45B26">
        <w:rPr>
          <w:rFonts w:ascii="Times New Roman" w:hAnsi="Times New Roman" w:cs="Times New Roman"/>
          <w:sz w:val="24"/>
          <w:szCs w:val="24"/>
        </w:rPr>
        <w:t xml:space="preserve">Игорь Васильевич Курчатов — физик, организатор атомной науки и техники. </w:t>
      </w:r>
      <w:r w:rsidRPr="00F45B26">
        <w:rPr>
          <w:rFonts w:ascii="Times New Roman" w:hAnsi="Times New Roman" w:cs="Times New Roman"/>
          <w:sz w:val="24"/>
          <w:szCs w:val="24"/>
        </w:rPr>
        <w:tab/>
      </w:r>
    </w:p>
    <w:p w:rsidR="000C4424" w:rsidRPr="00F45B26" w:rsidRDefault="000C4424" w:rsidP="000C4424">
      <w:pPr>
        <w:numPr>
          <w:ilvl w:val="0"/>
          <w:numId w:val="31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45B26">
        <w:rPr>
          <w:rFonts w:ascii="Times New Roman" w:hAnsi="Times New Roman" w:cs="Times New Roman"/>
          <w:sz w:val="24"/>
          <w:szCs w:val="24"/>
        </w:rPr>
        <w:t xml:space="preserve">Исаак Ньютон — создатель классической физики. </w:t>
      </w:r>
    </w:p>
    <w:p w:rsidR="000C4424" w:rsidRPr="00F45B26" w:rsidRDefault="000C4424" w:rsidP="000C4424">
      <w:pPr>
        <w:numPr>
          <w:ilvl w:val="0"/>
          <w:numId w:val="31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45B26">
        <w:rPr>
          <w:rFonts w:ascii="Times New Roman" w:hAnsi="Times New Roman" w:cs="Times New Roman"/>
          <w:sz w:val="24"/>
          <w:szCs w:val="24"/>
        </w:rPr>
        <w:t>Использование электроэнергии в транспорте.</w:t>
      </w:r>
    </w:p>
    <w:p w:rsidR="000C4424" w:rsidRPr="00F45B26" w:rsidRDefault="000C4424" w:rsidP="000C4424">
      <w:pPr>
        <w:numPr>
          <w:ilvl w:val="0"/>
          <w:numId w:val="31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45B26">
        <w:rPr>
          <w:rFonts w:ascii="Times New Roman" w:hAnsi="Times New Roman" w:cs="Times New Roman"/>
          <w:sz w:val="24"/>
          <w:szCs w:val="24"/>
        </w:rPr>
        <w:t>История воздухоплавания.</w:t>
      </w:r>
    </w:p>
    <w:p w:rsidR="000C4424" w:rsidRPr="00F45B26" w:rsidRDefault="000C4424" w:rsidP="000C4424">
      <w:pPr>
        <w:numPr>
          <w:ilvl w:val="0"/>
          <w:numId w:val="31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45B26">
        <w:rPr>
          <w:rFonts w:ascii="Times New Roman" w:hAnsi="Times New Roman" w:cs="Times New Roman"/>
          <w:sz w:val="24"/>
          <w:szCs w:val="24"/>
        </w:rPr>
        <w:t>История электрического освещения.</w:t>
      </w:r>
    </w:p>
    <w:p w:rsidR="000C4424" w:rsidRPr="00F45B26" w:rsidRDefault="000C4424" w:rsidP="000C4424">
      <w:pPr>
        <w:numPr>
          <w:ilvl w:val="0"/>
          <w:numId w:val="31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45B26">
        <w:rPr>
          <w:rFonts w:ascii="Times New Roman" w:hAnsi="Times New Roman" w:cs="Times New Roman"/>
          <w:sz w:val="24"/>
          <w:szCs w:val="24"/>
        </w:rPr>
        <w:t xml:space="preserve">Классификация и характеристики элементарных частиц. </w:t>
      </w:r>
    </w:p>
    <w:p w:rsidR="000C4424" w:rsidRPr="00F45B26" w:rsidRDefault="000C4424" w:rsidP="000C4424">
      <w:pPr>
        <w:numPr>
          <w:ilvl w:val="0"/>
          <w:numId w:val="31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45B26">
        <w:rPr>
          <w:rFonts w:ascii="Times New Roman" w:hAnsi="Times New Roman" w:cs="Times New Roman"/>
          <w:sz w:val="24"/>
          <w:szCs w:val="24"/>
        </w:rPr>
        <w:t xml:space="preserve">Конструкционная прочность материала и ее связь со структурой. </w:t>
      </w:r>
      <w:r w:rsidRPr="00F45B26">
        <w:rPr>
          <w:rFonts w:ascii="Times New Roman" w:hAnsi="Times New Roman" w:cs="Times New Roman"/>
          <w:sz w:val="24"/>
          <w:szCs w:val="24"/>
        </w:rPr>
        <w:tab/>
      </w:r>
    </w:p>
    <w:p w:rsidR="000C4424" w:rsidRPr="00F45B26" w:rsidRDefault="000C4424" w:rsidP="000C4424">
      <w:pPr>
        <w:numPr>
          <w:ilvl w:val="0"/>
          <w:numId w:val="31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45B26">
        <w:rPr>
          <w:rFonts w:ascii="Times New Roman" w:hAnsi="Times New Roman" w:cs="Times New Roman"/>
          <w:sz w:val="24"/>
          <w:szCs w:val="24"/>
        </w:rPr>
        <w:t xml:space="preserve">Конструкция и виды лазеров. </w:t>
      </w:r>
      <w:r w:rsidRPr="00F45B26">
        <w:rPr>
          <w:rFonts w:ascii="Times New Roman" w:hAnsi="Times New Roman" w:cs="Times New Roman"/>
          <w:sz w:val="24"/>
          <w:szCs w:val="24"/>
        </w:rPr>
        <w:tab/>
      </w:r>
    </w:p>
    <w:p w:rsidR="000C4424" w:rsidRPr="00F45B26" w:rsidRDefault="000C4424" w:rsidP="000C4424">
      <w:pPr>
        <w:numPr>
          <w:ilvl w:val="0"/>
          <w:numId w:val="31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45B26">
        <w:rPr>
          <w:rFonts w:ascii="Times New Roman" w:hAnsi="Times New Roman" w:cs="Times New Roman"/>
          <w:sz w:val="24"/>
          <w:szCs w:val="24"/>
        </w:rPr>
        <w:t>Космические двигатели.</w:t>
      </w:r>
    </w:p>
    <w:p w:rsidR="000C4424" w:rsidRPr="00F45B26" w:rsidRDefault="000C4424" w:rsidP="000C4424">
      <w:pPr>
        <w:numPr>
          <w:ilvl w:val="0"/>
          <w:numId w:val="31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45B26">
        <w:rPr>
          <w:rFonts w:ascii="Times New Roman" w:hAnsi="Times New Roman" w:cs="Times New Roman"/>
          <w:sz w:val="24"/>
          <w:szCs w:val="24"/>
        </w:rPr>
        <w:lastRenderedPageBreak/>
        <w:t xml:space="preserve">Криоэлектроника (микроэлектроника и холод). </w:t>
      </w:r>
      <w:r w:rsidRPr="00F45B26">
        <w:rPr>
          <w:rFonts w:ascii="Times New Roman" w:hAnsi="Times New Roman" w:cs="Times New Roman"/>
          <w:sz w:val="24"/>
          <w:szCs w:val="24"/>
        </w:rPr>
        <w:tab/>
      </w:r>
    </w:p>
    <w:p w:rsidR="000C4424" w:rsidRPr="00F45B26" w:rsidRDefault="000C4424" w:rsidP="000C4424">
      <w:pPr>
        <w:numPr>
          <w:ilvl w:val="0"/>
          <w:numId w:val="31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45B26">
        <w:rPr>
          <w:rFonts w:ascii="Times New Roman" w:hAnsi="Times New Roman" w:cs="Times New Roman"/>
          <w:sz w:val="24"/>
          <w:szCs w:val="24"/>
        </w:rPr>
        <w:t xml:space="preserve">Лазерные технологии и их использование. </w:t>
      </w:r>
      <w:r w:rsidRPr="00F45B26">
        <w:rPr>
          <w:rFonts w:ascii="Times New Roman" w:hAnsi="Times New Roman" w:cs="Times New Roman"/>
          <w:sz w:val="24"/>
          <w:szCs w:val="24"/>
        </w:rPr>
        <w:tab/>
      </w:r>
    </w:p>
    <w:p w:rsidR="000C4424" w:rsidRPr="00F45B26" w:rsidRDefault="000C4424" w:rsidP="000C4424">
      <w:pPr>
        <w:numPr>
          <w:ilvl w:val="0"/>
          <w:numId w:val="31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45B26">
        <w:rPr>
          <w:rFonts w:ascii="Times New Roman" w:hAnsi="Times New Roman" w:cs="Times New Roman"/>
          <w:sz w:val="24"/>
          <w:szCs w:val="24"/>
        </w:rPr>
        <w:t xml:space="preserve">Леонардо да Винчи — ученый и изобретатель. </w:t>
      </w:r>
      <w:r w:rsidRPr="00F45B26">
        <w:rPr>
          <w:rFonts w:ascii="Times New Roman" w:hAnsi="Times New Roman" w:cs="Times New Roman"/>
          <w:sz w:val="24"/>
          <w:szCs w:val="24"/>
        </w:rPr>
        <w:tab/>
      </w:r>
    </w:p>
    <w:p w:rsidR="000C4424" w:rsidRPr="00F45B26" w:rsidRDefault="000C4424" w:rsidP="000C4424">
      <w:pPr>
        <w:numPr>
          <w:ilvl w:val="0"/>
          <w:numId w:val="31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45B26">
        <w:rPr>
          <w:rFonts w:ascii="Times New Roman" w:hAnsi="Times New Roman" w:cs="Times New Roman"/>
          <w:sz w:val="24"/>
          <w:szCs w:val="24"/>
        </w:rPr>
        <w:t xml:space="preserve">Магнитные  измерения  (принципы  построения  приборов,  способы  измерения  </w:t>
      </w:r>
      <w:r w:rsidRPr="00F45B26">
        <w:rPr>
          <w:rFonts w:ascii="Times New Roman" w:hAnsi="Times New Roman" w:cs="Times New Roman"/>
          <w:sz w:val="24"/>
          <w:szCs w:val="24"/>
        </w:rPr>
        <w:tab/>
      </w:r>
    </w:p>
    <w:p w:rsidR="000C4424" w:rsidRPr="00F45B26" w:rsidRDefault="000C4424" w:rsidP="000C4424">
      <w:pPr>
        <w:numPr>
          <w:ilvl w:val="0"/>
          <w:numId w:val="31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45B26">
        <w:rPr>
          <w:rFonts w:ascii="Times New Roman" w:hAnsi="Times New Roman" w:cs="Times New Roman"/>
          <w:sz w:val="24"/>
          <w:szCs w:val="24"/>
        </w:rPr>
        <w:t>магнитного потока, магнитной индукции).</w:t>
      </w:r>
    </w:p>
    <w:p w:rsidR="000C4424" w:rsidRPr="00F45B26" w:rsidRDefault="000C4424" w:rsidP="000C4424">
      <w:pPr>
        <w:numPr>
          <w:ilvl w:val="0"/>
          <w:numId w:val="31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45B26">
        <w:rPr>
          <w:rFonts w:ascii="Times New Roman" w:hAnsi="Times New Roman" w:cs="Times New Roman"/>
          <w:sz w:val="24"/>
          <w:szCs w:val="24"/>
        </w:rPr>
        <w:t xml:space="preserve">Майкл Фарадей — создатель учения об электромагнитном поле. </w:t>
      </w:r>
      <w:r w:rsidRPr="00F45B26">
        <w:rPr>
          <w:rFonts w:ascii="Times New Roman" w:hAnsi="Times New Roman" w:cs="Times New Roman"/>
          <w:sz w:val="24"/>
          <w:szCs w:val="24"/>
        </w:rPr>
        <w:tab/>
      </w:r>
    </w:p>
    <w:p w:rsidR="000C4424" w:rsidRPr="00F45B26" w:rsidRDefault="000C4424" w:rsidP="000C4424">
      <w:pPr>
        <w:numPr>
          <w:ilvl w:val="0"/>
          <w:numId w:val="31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45B26">
        <w:rPr>
          <w:rFonts w:ascii="Times New Roman" w:hAnsi="Times New Roman" w:cs="Times New Roman"/>
          <w:sz w:val="24"/>
          <w:szCs w:val="24"/>
        </w:rPr>
        <w:t xml:space="preserve">Макс Планк. </w:t>
      </w:r>
      <w:r w:rsidRPr="00F45B26">
        <w:rPr>
          <w:rFonts w:ascii="Times New Roman" w:hAnsi="Times New Roman" w:cs="Times New Roman"/>
          <w:sz w:val="24"/>
          <w:szCs w:val="24"/>
        </w:rPr>
        <w:tab/>
      </w:r>
    </w:p>
    <w:p w:rsidR="000C4424" w:rsidRPr="00F45B26" w:rsidRDefault="000C4424" w:rsidP="000C4424">
      <w:pPr>
        <w:numPr>
          <w:ilvl w:val="0"/>
          <w:numId w:val="31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45B26">
        <w:rPr>
          <w:rFonts w:ascii="Times New Roman" w:hAnsi="Times New Roman" w:cs="Times New Roman"/>
          <w:sz w:val="24"/>
          <w:szCs w:val="24"/>
        </w:rPr>
        <w:t xml:space="preserve">Метод меченых атомов. </w:t>
      </w:r>
      <w:r w:rsidRPr="00F45B26">
        <w:rPr>
          <w:rFonts w:ascii="Times New Roman" w:hAnsi="Times New Roman" w:cs="Times New Roman"/>
          <w:sz w:val="24"/>
          <w:szCs w:val="24"/>
        </w:rPr>
        <w:tab/>
      </w:r>
    </w:p>
    <w:p w:rsidR="000C4424" w:rsidRPr="00F45B26" w:rsidRDefault="000C4424" w:rsidP="000C4424">
      <w:pPr>
        <w:numPr>
          <w:ilvl w:val="0"/>
          <w:numId w:val="31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45B26">
        <w:rPr>
          <w:rFonts w:ascii="Times New Roman" w:hAnsi="Times New Roman" w:cs="Times New Roman"/>
          <w:sz w:val="24"/>
          <w:szCs w:val="24"/>
        </w:rPr>
        <w:t xml:space="preserve">Методы наблюдения и регистрации радиоактивных излучений и частиц. </w:t>
      </w:r>
      <w:r w:rsidRPr="00F45B26">
        <w:rPr>
          <w:rFonts w:ascii="Times New Roman" w:hAnsi="Times New Roman" w:cs="Times New Roman"/>
          <w:sz w:val="24"/>
          <w:szCs w:val="24"/>
        </w:rPr>
        <w:tab/>
      </w:r>
    </w:p>
    <w:p w:rsidR="000C4424" w:rsidRPr="00F45B26" w:rsidRDefault="000C4424" w:rsidP="000C4424">
      <w:pPr>
        <w:numPr>
          <w:ilvl w:val="0"/>
          <w:numId w:val="31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45B26">
        <w:rPr>
          <w:rFonts w:ascii="Times New Roman" w:hAnsi="Times New Roman" w:cs="Times New Roman"/>
          <w:sz w:val="24"/>
          <w:szCs w:val="24"/>
        </w:rPr>
        <w:t xml:space="preserve">Методы определения плотности. </w:t>
      </w:r>
      <w:r w:rsidRPr="00F45B26">
        <w:rPr>
          <w:rFonts w:ascii="Times New Roman" w:hAnsi="Times New Roman" w:cs="Times New Roman"/>
          <w:sz w:val="24"/>
          <w:szCs w:val="24"/>
        </w:rPr>
        <w:tab/>
      </w:r>
    </w:p>
    <w:p w:rsidR="000C4424" w:rsidRPr="00F45B26" w:rsidRDefault="000C4424" w:rsidP="000C4424">
      <w:pPr>
        <w:numPr>
          <w:ilvl w:val="0"/>
          <w:numId w:val="31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45B26">
        <w:rPr>
          <w:rFonts w:ascii="Times New Roman" w:hAnsi="Times New Roman" w:cs="Times New Roman"/>
          <w:sz w:val="24"/>
          <w:szCs w:val="24"/>
        </w:rPr>
        <w:t xml:space="preserve">Михаил Васильевич Ломоносов — ученый энциклопедист. </w:t>
      </w:r>
      <w:r w:rsidRPr="00F45B26">
        <w:rPr>
          <w:rFonts w:ascii="Times New Roman" w:hAnsi="Times New Roman" w:cs="Times New Roman"/>
          <w:sz w:val="24"/>
          <w:szCs w:val="24"/>
        </w:rPr>
        <w:tab/>
      </w:r>
    </w:p>
    <w:p w:rsidR="000C4424" w:rsidRPr="00F45B26" w:rsidRDefault="000C4424" w:rsidP="000C4424">
      <w:pPr>
        <w:numPr>
          <w:ilvl w:val="0"/>
          <w:numId w:val="31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45B26">
        <w:rPr>
          <w:rFonts w:ascii="Times New Roman" w:hAnsi="Times New Roman" w:cs="Times New Roman"/>
          <w:sz w:val="24"/>
          <w:szCs w:val="24"/>
        </w:rPr>
        <w:t xml:space="preserve">Модели атома. Опыт Резерфорда. </w:t>
      </w:r>
    </w:p>
    <w:p w:rsidR="000C4424" w:rsidRPr="00F45B26" w:rsidRDefault="000C4424" w:rsidP="000C4424">
      <w:pPr>
        <w:numPr>
          <w:ilvl w:val="0"/>
          <w:numId w:val="31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45B26">
        <w:rPr>
          <w:rFonts w:ascii="Times New Roman" w:hAnsi="Times New Roman" w:cs="Times New Roman"/>
          <w:sz w:val="24"/>
          <w:szCs w:val="24"/>
        </w:rPr>
        <w:t xml:space="preserve">Молекулярно-кинетическая теория идеальных газов. </w:t>
      </w:r>
      <w:r w:rsidRPr="00F45B26">
        <w:rPr>
          <w:rFonts w:ascii="Times New Roman" w:hAnsi="Times New Roman" w:cs="Times New Roman"/>
          <w:sz w:val="24"/>
          <w:szCs w:val="24"/>
        </w:rPr>
        <w:tab/>
      </w:r>
    </w:p>
    <w:p w:rsidR="000C4424" w:rsidRPr="00F45B26" w:rsidRDefault="000C4424" w:rsidP="000C4424">
      <w:pPr>
        <w:numPr>
          <w:ilvl w:val="0"/>
          <w:numId w:val="31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45B26">
        <w:rPr>
          <w:rFonts w:ascii="Times New Roman" w:hAnsi="Times New Roman" w:cs="Times New Roman"/>
          <w:sz w:val="24"/>
          <w:szCs w:val="24"/>
        </w:rPr>
        <w:t xml:space="preserve">Молния — газовый разряд в природных условиях. </w:t>
      </w:r>
    </w:p>
    <w:p w:rsidR="000C4424" w:rsidRPr="00F45B26" w:rsidRDefault="000C4424" w:rsidP="000C4424">
      <w:pPr>
        <w:numPr>
          <w:ilvl w:val="0"/>
          <w:numId w:val="31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45B26">
        <w:rPr>
          <w:rFonts w:ascii="Times New Roman" w:hAnsi="Times New Roman" w:cs="Times New Roman"/>
          <w:sz w:val="24"/>
          <w:szCs w:val="24"/>
        </w:rPr>
        <w:t>Нанотехнология — междисциплинарная область фундаментальной и приклад-</w:t>
      </w:r>
    </w:p>
    <w:p w:rsidR="000C4424" w:rsidRPr="00F45B26" w:rsidRDefault="000C4424" w:rsidP="000C4424">
      <w:pPr>
        <w:numPr>
          <w:ilvl w:val="0"/>
          <w:numId w:val="31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45B26">
        <w:rPr>
          <w:rFonts w:ascii="Times New Roman" w:hAnsi="Times New Roman" w:cs="Times New Roman"/>
          <w:sz w:val="24"/>
          <w:szCs w:val="24"/>
        </w:rPr>
        <w:t>ной науки и техники.</w:t>
      </w:r>
    </w:p>
    <w:p w:rsidR="000C4424" w:rsidRPr="00F45B26" w:rsidRDefault="000C4424" w:rsidP="000C4424">
      <w:pPr>
        <w:numPr>
          <w:ilvl w:val="0"/>
          <w:numId w:val="31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45B26">
        <w:rPr>
          <w:rFonts w:ascii="Times New Roman" w:hAnsi="Times New Roman" w:cs="Times New Roman"/>
          <w:sz w:val="24"/>
          <w:szCs w:val="24"/>
        </w:rPr>
        <w:t xml:space="preserve">Никола Тесла: жизнь и необычайные открытия. </w:t>
      </w:r>
      <w:r w:rsidRPr="00F45B26">
        <w:rPr>
          <w:rFonts w:ascii="Times New Roman" w:hAnsi="Times New Roman" w:cs="Times New Roman"/>
          <w:sz w:val="24"/>
          <w:szCs w:val="24"/>
        </w:rPr>
        <w:tab/>
      </w:r>
    </w:p>
    <w:p w:rsidR="000C4424" w:rsidRPr="00F45B26" w:rsidRDefault="000C4424" w:rsidP="000C4424">
      <w:pPr>
        <w:numPr>
          <w:ilvl w:val="0"/>
          <w:numId w:val="31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45B26">
        <w:rPr>
          <w:rFonts w:ascii="Times New Roman" w:hAnsi="Times New Roman" w:cs="Times New Roman"/>
          <w:sz w:val="24"/>
          <w:szCs w:val="24"/>
        </w:rPr>
        <w:t xml:space="preserve">Николай Коперник — создатель гелиоцентрической системы мира. </w:t>
      </w:r>
      <w:r w:rsidRPr="00F45B26">
        <w:rPr>
          <w:rFonts w:ascii="Times New Roman" w:hAnsi="Times New Roman" w:cs="Times New Roman"/>
          <w:sz w:val="24"/>
          <w:szCs w:val="24"/>
        </w:rPr>
        <w:tab/>
      </w:r>
    </w:p>
    <w:p w:rsidR="000C4424" w:rsidRPr="00F45B26" w:rsidRDefault="000C4424" w:rsidP="000C4424">
      <w:pPr>
        <w:numPr>
          <w:ilvl w:val="0"/>
          <w:numId w:val="31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45B26">
        <w:rPr>
          <w:rFonts w:ascii="Times New Roman" w:hAnsi="Times New Roman" w:cs="Times New Roman"/>
          <w:sz w:val="24"/>
          <w:szCs w:val="24"/>
        </w:rPr>
        <w:t xml:space="preserve">Нильс Бор — один из создателей современной физики. </w:t>
      </w:r>
      <w:r w:rsidRPr="00F45B26">
        <w:rPr>
          <w:rFonts w:ascii="Times New Roman" w:hAnsi="Times New Roman" w:cs="Times New Roman"/>
          <w:sz w:val="24"/>
          <w:szCs w:val="24"/>
        </w:rPr>
        <w:tab/>
      </w:r>
    </w:p>
    <w:p w:rsidR="000C4424" w:rsidRPr="00F45B26" w:rsidRDefault="000C4424" w:rsidP="000C4424">
      <w:pPr>
        <w:numPr>
          <w:ilvl w:val="0"/>
          <w:numId w:val="31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45B26">
        <w:rPr>
          <w:rFonts w:ascii="Times New Roman" w:hAnsi="Times New Roman" w:cs="Times New Roman"/>
          <w:sz w:val="24"/>
          <w:szCs w:val="24"/>
        </w:rPr>
        <w:t xml:space="preserve">Нуклеосинтез во Вселенной. </w:t>
      </w:r>
      <w:r w:rsidRPr="00F45B26">
        <w:rPr>
          <w:rFonts w:ascii="Times New Roman" w:hAnsi="Times New Roman" w:cs="Times New Roman"/>
          <w:sz w:val="24"/>
          <w:szCs w:val="24"/>
        </w:rPr>
        <w:tab/>
      </w:r>
    </w:p>
    <w:p w:rsidR="000C4424" w:rsidRPr="00F45B26" w:rsidRDefault="000C4424" w:rsidP="000C4424">
      <w:pPr>
        <w:numPr>
          <w:ilvl w:val="0"/>
          <w:numId w:val="31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45B26">
        <w:rPr>
          <w:rFonts w:ascii="Times New Roman" w:hAnsi="Times New Roman" w:cs="Times New Roman"/>
          <w:sz w:val="24"/>
          <w:szCs w:val="24"/>
        </w:rPr>
        <w:t xml:space="preserve">Объяснение фотосинтеза с точки зрения физики. </w:t>
      </w:r>
      <w:r w:rsidRPr="00F45B26">
        <w:rPr>
          <w:rFonts w:ascii="Times New Roman" w:hAnsi="Times New Roman" w:cs="Times New Roman"/>
          <w:sz w:val="24"/>
          <w:szCs w:val="24"/>
        </w:rPr>
        <w:tab/>
      </w:r>
    </w:p>
    <w:p w:rsidR="000C4424" w:rsidRPr="00F45B26" w:rsidRDefault="000C4424" w:rsidP="000C4424">
      <w:pPr>
        <w:numPr>
          <w:ilvl w:val="0"/>
          <w:numId w:val="31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45B26">
        <w:rPr>
          <w:rFonts w:ascii="Times New Roman" w:hAnsi="Times New Roman" w:cs="Times New Roman"/>
          <w:sz w:val="24"/>
          <w:szCs w:val="24"/>
        </w:rPr>
        <w:t xml:space="preserve">Оптические явления в природе. </w:t>
      </w:r>
    </w:p>
    <w:p w:rsidR="000C4424" w:rsidRPr="00F45B26" w:rsidRDefault="000C4424" w:rsidP="000C4424">
      <w:pPr>
        <w:numPr>
          <w:ilvl w:val="0"/>
          <w:numId w:val="31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45B26">
        <w:rPr>
          <w:rFonts w:ascii="Times New Roman" w:hAnsi="Times New Roman" w:cs="Times New Roman"/>
          <w:sz w:val="24"/>
          <w:szCs w:val="24"/>
        </w:rPr>
        <w:t xml:space="preserve">Открытие и применение высокотемпературной сверхпроводимости </w:t>
      </w:r>
    </w:p>
    <w:p w:rsidR="000C4424" w:rsidRPr="00F45B26" w:rsidRDefault="000C4424" w:rsidP="000C4424">
      <w:pPr>
        <w:numPr>
          <w:ilvl w:val="0"/>
          <w:numId w:val="31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45B26">
        <w:rPr>
          <w:rFonts w:ascii="Times New Roman" w:hAnsi="Times New Roman" w:cs="Times New Roman"/>
          <w:sz w:val="24"/>
          <w:szCs w:val="24"/>
        </w:rPr>
        <w:t xml:space="preserve">Переменный электрический ток и его применение. </w:t>
      </w:r>
      <w:r w:rsidRPr="00F45B26">
        <w:rPr>
          <w:rFonts w:ascii="Times New Roman" w:hAnsi="Times New Roman" w:cs="Times New Roman"/>
          <w:sz w:val="24"/>
          <w:szCs w:val="24"/>
        </w:rPr>
        <w:tab/>
      </w:r>
    </w:p>
    <w:p w:rsidR="000C4424" w:rsidRPr="00F45B26" w:rsidRDefault="000C4424" w:rsidP="000C4424">
      <w:pPr>
        <w:numPr>
          <w:ilvl w:val="0"/>
          <w:numId w:val="31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45B26">
        <w:rPr>
          <w:rFonts w:ascii="Times New Roman" w:hAnsi="Times New Roman" w:cs="Times New Roman"/>
          <w:sz w:val="24"/>
          <w:szCs w:val="24"/>
        </w:rPr>
        <w:t xml:space="preserve">Плазма — четвертое состояние вещества. </w:t>
      </w:r>
      <w:r w:rsidRPr="00F45B26">
        <w:rPr>
          <w:rFonts w:ascii="Times New Roman" w:hAnsi="Times New Roman" w:cs="Times New Roman"/>
          <w:sz w:val="24"/>
          <w:szCs w:val="24"/>
        </w:rPr>
        <w:tab/>
      </w:r>
    </w:p>
    <w:p w:rsidR="000C4424" w:rsidRPr="00F45B26" w:rsidRDefault="000C4424" w:rsidP="000C4424">
      <w:pPr>
        <w:numPr>
          <w:ilvl w:val="0"/>
          <w:numId w:val="31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45B26">
        <w:rPr>
          <w:rFonts w:ascii="Times New Roman" w:hAnsi="Times New Roman" w:cs="Times New Roman"/>
          <w:sz w:val="24"/>
          <w:szCs w:val="24"/>
        </w:rPr>
        <w:t xml:space="preserve">Планеты Солнечной системы. </w:t>
      </w:r>
      <w:r w:rsidRPr="00F45B26">
        <w:rPr>
          <w:rFonts w:ascii="Times New Roman" w:hAnsi="Times New Roman" w:cs="Times New Roman"/>
          <w:sz w:val="24"/>
          <w:szCs w:val="24"/>
        </w:rPr>
        <w:tab/>
      </w:r>
    </w:p>
    <w:p w:rsidR="000C4424" w:rsidRPr="00F45B26" w:rsidRDefault="000C4424" w:rsidP="000C4424">
      <w:pPr>
        <w:numPr>
          <w:ilvl w:val="0"/>
          <w:numId w:val="31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45B26">
        <w:rPr>
          <w:rFonts w:ascii="Times New Roman" w:hAnsi="Times New Roman" w:cs="Times New Roman"/>
          <w:sz w:val="24"/>
          <w:szCs w:val="24"/>
        </w:rPr>
        <w:t xml:space="preserve">Полупроводниковые датчики температуры. </w:t>
      </w:r>
      <w:r w:rsidRPr="00F45B26">
        <w:rPr>
          <w:rFonts w:ascii="Times New Roman" w:hAnsi="Times New Roman" w:cs="Times New Roman"/>
          <w:sz w:val="24"/>
          <w:szCs w:val="24"/>
        </w:rPr>
        <w:tab/>
      </w:r>
    </w:p>
    <w:p w:rsidR="000C4424" w:rsidRPr="00F45B26" w:rsidRDefault="000C4424" w:rsidP="000C4424">
      <w:pPr>
        <w:numPr>
          <w:ilvl w:val="0"/>
          <w:numId w:val="31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45B26">
        <w:rPr>
          <w:rFonts w:ascii="Times New Roman" w:hAnsi="Times New Roman" w:cs="Times New Roman"/>
          <w:sz w:val="24"/>
          <w:szCs w:val="24"/>
        </w:rPr>
        <w:t xml:space="preserve">Применение жидких кристаллов в промышленности. </w:t>
      </w:r>
      <w:r w:rsidRPr="00F45B26">
        <w:rPr>
          <w:rFonts w:ascii="Times New Roman" w:hAnsi="Times New Roman" w:cs="Times New Roman"/>
          <w:sz w:val="24"/>
          <w:szCs w:val="24"/>
        </w:rPr>
        <w:tab/>
      </w:r>
    </w:p>
    <w:p w:rsidR="000C4424" w:rsidRPr="00F45B26" w:rsidRDefault="000C4424" w:rsidP="000C4424">
      <w:pPr>
        <w:numPr>
          <w:ilvl w:val="0"/>
          <w:numId w:val="31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45B26">
        <w:rPr>
          <w:rFonts w:ascii="Times New Roman" w:hAnsi="Times New Roman" w:cs="Times New Roman"/>
          <w:sz w:val="24"/>
          <w:szCs w:val="24"/>
        </w:rPr>
        <w:t xml:space="preserve">Применение ядерных реакторов. </w:t>
      </w:r>
    </w:p>
    <w:p w:rsidR="000C4424" w:rsidRPr="00F45B26" w:rsidRDefault="000C4424" w:rsidP="000C4424">
      <w:pPr>
        <w:numPr>
          <w:ilvl w:val="0"/>
          <w:numId w:val="31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45B26">
        <w:rPr>
          <w:rFonts w:ascii="Times New Roman" w:hAnsi="Times New Roman" w:cs="Times New Roman"/>
          <w:sz w:val="24"/>
          <w:szCs w:val="24"/>
        </w:rPr>
        <w:t xml:space="preserve">Природа ферромагнетизма. </w:t>
      </w:r>
    </w:p>
    <w:p w:rsidR="000C4424" w:rsidRPr="00F45B26" w:rsidRDefault="000C4424" w:rsidP="000C4424">
      <w:pPr>
        <w:numPr>
          <w:ilvl w:val="0"/>
          <w:numId w:val="31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45B26">
        <w:rPr>
          <w:rFonts w:ascii="Times New Roman" w:hAnsi="Times New Roman" w:cs="Times New Roman"/>
          <w:sz w:val="24"/>
          <w:szCs w:val="24"/>
        </w:rPr>
        <w:t xml:space="preserve">Проблемы экологии, связанные с использованием тепловых машин. </w:t>
      </w:r>
      <w:r w:rsidRPr="00F45B26">
        <w:rPr>
          <w:rFonts w:ascii="Times New Roman" w:hAnsi="Times New Roman" w:cs="Times New Roman"/>
          <w:sz w:val="24"/>
          <w:szCs w:val="24"/>
        </w:rPr>
        <w:tab/>
      </w:r>
    </w:p>
    <w:p w:rsidR="000C4424" w:rsidRPr="00F45B26" w:rsidRDefault="000C4424" w:rsidP="000C4424">
      <w:pPr>
        <w:numPr>
          <w:ilvl w:val="0"/>
          <w:numId w:val="31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45B26">
        <w:rPr>
          <w:rFonts w:ascii="Times New Roman" w:hAnsi="Times New Roman" w:cs="Times New Roman"/>
          <w:sz w:val="24"/>
          <w:szCs w:val="24"/>
        </w:rPr>
        <w:t xml:space="preserve">Производство, передача и использование электроэнергии. </w:t>
      </w:r>
      <w:r w:rsidRPr="00F45B26">
        <w:rPr>
          <w:rFonts w:ascii="Times New Roman" w:hAnsi="Times New Roman" w:cs="Times New Roman"/>
          <w:sz w:val="24"/>
          <w:szCs w:val="24"/>
        </w:rPr>
        <w:tab/>
      </w:r>
    </w:p>
    <w:p w:rsidR="000C4424" w:rsidRPr="00F45B26" w:rsidRDefault="000C4424" w:rsidP="000C4424">
      <w:pPr>
        <w:numPr>
          <w:ilvl w:val="0"/>
          <w:numId w:val="31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45B26">
        <w:rPr>
          <w:rFonts w:ascii="Times New Roman" w:hAnsi="Times New Roman" w:cs="Times New Roman"/>
          <w:sz w:val="24"/>
          <w:szCs w:val="24"/>
        </w:rPr>
        <w:t xml:space="preserve">Происхождение Солнечной системы. </w:t>
      </w:r>
      <w:r w:rsidRPr="00F45B26">
        <w:rPr>
          <w:rFonts w:ascii="Times New Roman" w:hAnsi="Times New Roman" w:cs="Times New Roman"/>
          <w:sz w:val="24"/>
          <w:szCs w:val="24"/>
        </w:rPr>
        <w:tab/>
      </w:r>
    </w:p>
    <w:p w:rsidR="000C4424" w:rsidRPr="00F45B26" w:rsidRDefault="000C4424" w:rsidP="000C4424">
      <w:pPr>
        <w:numPr>
          <w:ilvl w:val="0"/>
          <w:numId w:val="31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45B26">
        <w:rPr>
          <w:rFonts w:ascii="Times New Roman" w:hAnsi="Times New Roman" w:cs="Times New Roman"/>
          <w:sz w:val="24"/>
          <w:szCs w:val="24"/>
        </w:rPr>
        <w:t xml:space="preserve">Пьезоэлектрический эффект его применение. </w:t>
      </w:r>
      <w:r w:rsidRPr="00F45B26">
        <w:rPr>
          <w:rFonts w:ascii="Times New Roman" w:hAnsi="Times New Roman" w:cs="Times New Roman"/>
          <w:sz w:val="24"/>
          <w:szCs w:val="24"/>
        </w:rPr>
        <w:tab/>
      </w:r>
    </w:p>
    <w:p w:rsidR="000C4424" w:rsidRPr="00F45B26" w:rsidRDefault="000C4424" w:rsidP="000C4424">
      <w:pPr>
        <w:numPr>
          <w:ilvl w:val="0"/>
          <w:numId w:val="31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45B26">
        <w:rPr>
          <w:rFonts w:ascii="Times New Roman" w:hAnsi="Times New Roman" w:cs="Times New Roman"/>
          <w:sz w:val="24"/>
          <w:szCs w:val="24"/>
        </w:rPr>
        <w:lastRenderedPageBreak/>
        <w:t xml:space="preserve">Развитие средств связи и радио. </w:t>
      </w:r>
    </w:p>
    <w:p w:rsidR="000C4424" w:rsidRPr="00F45B26" w:rsidRDefault="000C4424" w:rsidP="000C4424">
      <w:pPr>
        <w:numPr>
          <w:ilvl w:val="0"/>
          <w:numId w:val="31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45B26">
        <w:rPr>
          <w:rFonts w:ascii="Times New Roman" w:hAnsi="Times New Roman" w:cs="Times New Roman"/>
          <w:sz w:val="24"/>
          <w:szCs w:val="24"/>
        </w:rPr>
        <w:t xml:space="preserve">Реактивные двигатели и основы работы тепловой машины. </w:t>
      </w:r>
      <w:r w:rsidRPr="00F45B26">
        <w:rPr>
          <w:rFonts w:ascii="Times New Roman" w:hAnsi="Times New Roman" w:cs="Times New Roman"/>
          <w:sz w:val="24"/>
          <w:szCs w:val="24"/>
        </w:rPr>
        <w:tab/>
      </w:r>
    </w:p>
    <w:p w:rsidR="000C4424" w:rsidRPr="00F45B26" w:rsidRDefault="000C4424" w:rsidP="000C4424">
      <w:pPr>
        <w:numPr>
          <w:ilvl w:val="0"/>
          <w:numId w:val="31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45B26">
        <w:rPr>
          <w:rFonts w:ascii="Times New Roman" w:hAnsi="Times New Roman" w:cs="Times New Roman"/>
          <w:sz w:val="24"/>
          <w:szCs w:val="24"/>
        </w:rPr>
        <w:t xml:space="preserve">Реликтовое излучение. </w:t>
      </w:r>
      <w:r w:rsidRPr="00F45B26">
        <w:rPr>
          <w:rFonts w:ascii="Times New Roman" w:hAnsi="Times New Roman" w:cs="Times New Roman"/>
          <w:sz w:val="24"/>
          <w:szCs w:val="24"/>
        </w:rPr>
        <w:tab/>
      </w:r>
    </w:p>
    <w:p w:rsidR="000C4424" w:rsidRPr="00F45B26" w:rsidRDefault="000C4424" w:rsidP="000C4424">
      <w:pPr>
        <w:numPr>
          <w:ilvl w:val="0"/>
          <w:numId w:val="31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45B26">
        <w:rPr>
          <w:rFonts w:ascii="Times New Roman" w:hAnsi="Times New Roman" w:cs="Times New Roman"/>
          <w:sz w:val="24"/>
          <w:szCs w:val="24"/>
        </w:rPr>
        <w:t xml:space="preserve">Рентгеновские лучи. История открытия. Применение. </w:t>
      </w:r>
      <w:r w:rsidRPr="00F45B26">
        <w:rPr>
          <w:rFonts w:ascii="Times New Roman" w:hAnsi="Times New Roman" w:cs="Times New Roman"/>
          <w:sz w:val="24"/>
          <w:szCs w:val="24"/>
        </w:rPr>
        <w:tab/>
      </w:r>
    </w:p>
    <w:p w:rsidR="000C4424" w:rsidRPr="00F45B26" w:rsidRDefault="000C4424" w:rsidP="000C4424">
      <w:pPr>
        <w:numPr>
          <w:ilvl w:val="0"/>
          <w:numId w:val="31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45B26">
        <w:rPr>
          <w:rFonts w:ascii="Times New Roman" w:hAnsi="Times New Roman" w:cs="Times New Roman"/>
          <w:sz w:val="24"/>
          <w:szCs w:val="24"/>
        </w:rPr>
        <w:t>Резонанс в природе и технике.</w:t>
      </w:r>
    </w:p>
    <w:p w:rsidR="000C4424" w:rsidRPr="00F45B26" w:rsidRDefault="000C4424" w:rsidP="000C4424">
      <w:pPr>
        <w:numPr>
          <w:ilvl w:val="0"/>
          <w:numId w:val="31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45B26">
        <w:rPr>
          <w:rFonts w:ascii="Times New Roman" w:hAnsi="Times New Roman" w:cs="Times New Roman"/>
          <w:sz w:val="24"/>
          <w:szCs w:val="24"/>
        </w:rPr>
        <w:t xml:space="preserve">Рождение и эволюция звезд. </w:t>
      </w:r>
      <w:r w:rsidRPr="00F45B26">
        <w:rPr>
          <w:rFonts w:ascii="Times New Roman" w:hAnsi="Times New Roman" w:cs="Times New Roman"/>
          <w:sz w:val="24"/>
          <w:szCs w:val="24"/>
        </w:rPr>
        <w:tab/>
      </w:r>
    </w:p>
    <w:p w:rsidR="000C4424" w:rsidRPr="00F45B26" w:rsidRDefault="000C4424" w:rsidP="000C4424">
      <w:pPr>
        <w:numPr>
          <w:ilvl w:val="0"/>
          <w:numId w:val="31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45B26">
        <w:rPr>
          <w:rFonts w:ascii="Times New Roman" w:hAnsi="Times New Roman" w:cs="Times New Roman"/>
          <w:sz w:val="24"/>
          <w:szCs w:val="24"/>
        </w:rPr>
        <w:t xml:space="preserve">Роль К. Э. Циолковского в развитии космонавтики. </w:t>
      </w:r>
    </w:p>
    <w:p w:rsidR="000C4424" w:rsidRPr="00F45B26" w:rsidRDefault="000C4424" w:rsidP="000C4424">
      <w:pPr>
        <w:numPr>
          <w:ilvl w:val="0"/>
          <w:numId w:val="31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45B26">
        <w:rPr>
          <w:rFonts w:ascii="Times New Roman" w:hAnsi="Times New Roman" w:cs="Times New Roman"/>
          <w:sz w:val="24"/>
          <w:szCs w:val="24"/>
        </w:rPr>
        <w:t xml:space="preserve">Свет — электромагнитная волна. </w:t>
      </w:r>
      <w:r w:rsidRPr="00F45B26">
        <w:rPr>
          <w:rFonts w:ascii="Times New Roman" w:hAnsi="Times New Roman" w:cs="Times New Roman"/>
          <w:sz w:val="24"/>
          <w:szCs w:val="24"/>
        </w:rPr>
        <w:tab/>
      </w:r>
    </w:p>
    <w:p w:rsidR="000C4424" w:rsidRPr="00F45B26" w:rsidRDefault="000C4424" w:rsidP="000C4424">
      <w:pPr>
        <w:numPr>
          <w:ilvl w:val="0"/>
          <w:numId w:val="31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45B26">
        <w:rPr>
          <w:rFonts w:ascii="Times New Roman" w:hAnsi="Times New Roman" w:cs="Times New Roman"/>
          <w:sz w:val="24"/>
          <w:szCs w:val="24"/>
        </w:rPr>
        <w:t>Сергей Павлович Королев — конструктор и организатор производства ракетно-</w:t>
      </w:r>
    </w:p>
    <w:p w:rsidR="000C4424" w:rsidRPr="00F45B26" w:rsidRDefault="000C4424" w:rsidP="000C4424">
      <w:pPr>
        <w:numPr>
          <w:ilvl w:val="0"/>
          <w:numId w:val="31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45B26">
        <w:rPr>
          <w:rFonts w:ascii="Times New Roman" w:hAnsi="Times New Roman" w:cs="Times New Roman"/>
          <w:sz w:val="24"/>
          <w:szCs w:val="24"/>
        </w:rPr>
        <w:t>космической техники.</w:t>
      </w:r>
    </w:p>
    <w:p w:rsidR="000C4424" w:rsidRPr="00F45B26" w:rsidRDefault="000C4424" w:rsidP="000C4424">
      <w:pPr>
        <w:numPr>
          <w:ilvl w:val="0"/>
          <w:numId w:val="31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45B26">
        <w:rPr>
          <w:rFonts w:ascii="Times New Roman" w:hAnsi="Times New Roman" w:cs="Times New Roman"/>
          <w:sz w:val="24"/>
          <w:szCs w:val="24"/>
        </w:rPr>
        <w:t xml:space="preserve">Силы трения. </w:t>
      </w:r>
    </w:p>
    <w:p w:rsidR="000C4424" w:rsidRPr="00F45B26" w:rsidRDefault="000C4424" w:rsidP="000C4424">
      <w:pPr>
        <w:numPr>
          <w:ilvl w:val="0"/>
          <w:numId w:val="31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45B26">
        <w:rPr>
          <w:rFonts w:ascii="Times New Roman" w:hAnsi="Times New Roman" w:cs="Times New Roman"/>
          <w:sz w:val="24"/>
          <w:szCs w:val="24"/>
        </w:rPr>
        <w:t xml:space="preserve">Современная спутниковая связь. </w:t>
      </w:r>
    </w:p>
    <w:p w:rsidR="000C4424" w:rsidRPr="00F45B26" w:rsidRDefault="000C4424" w:rsidP="000C4424">
      <w:pPr>
        <w:numPr>
          <w:ilvl w:val="0"/>
          <w:numId w:val="31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45B26">
        <w:rPr>
          <w:rFonts w:ascii="Times New Roman" w:hAnsi="Times New Roman" w:cs="Times New Roman"/>
          <w:sz w:val="24"/>
          <w:szCs w:val="24"/>
        </w:rPr>
        <w:t xml:space="preserve">Современная физическая картина мира. </w:t>
      </w:r>
      <w:r w:rsidRPr="00F45B26">
        <w:rPr>
          <w:rFonts w:ascii="Times New Roman" w:hAnsi="Times New Roman" w:cs="Times New Roman"/>
          <w:sz w:val="24"/>
          <w:szCs w:val="24"/>
        </w:rPr>
        <w:tab/>
      </w:r>
    </w:p>
    <w:p w:rsidR="000C4424" w:rsidRPr="00F45B26" w:rsidRDefault="000C4424" w:rsidP="000C4424">
      <w:pPr>
        <w:numPr>
          <w:ilvl w:val="0"/>
          <w:numId w:val="31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45B26">
        <w:rPr>
          <w:rFonts w:ascii="Times New Roman" w:hAnsi="Times New Roman" w:cs="Times New Roman"/>
          <w:sz w:val="24"/>
          <w:szCs w:val="24"/>
        </w:rPr>
        <w:t xml:space="preserve">Современные средства связи </w:t>
      </w:r>
      <w:r w:rsidRPr="00F45B26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0C4424" w:rsidRPr="00F45B26" w:rsidRDefault="000C4424" w:rsidP="000C4424">
      <w:pPr>
        <w:numPr>
          <w:ilvl w:val="0"/>
          <w:numId w:val="31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45B26">
        <w:rPr>
          <w:rFonts w:ascii="Times New Roman" w:hAnsi="Times New Roman" w:cs="Times New Roman"/>
          <w:sz w:val="24"/>
          <w:szCs w:val="24"/>
        </w:rPr>
        <w:t xml:space="preserve">Солнце — источник жизни на Земле. </w:t>
      </w:r>
      <w:r w:rsidRPr="00F45B26">
        <w:rPr>
          <w:rFonts w:ascii="Times New Roman" w:hAnsi="Times New Roman" w:cs="Times New Roman"/>
          <w:sz w:val="24"/>
          <w:szCs w:val="24"/>
        </w:rPr>
        <w:tab/>
      </w:r>
    </w:p>
    <w:p w:rsidR="000C4424" w:rsidRPr="00F45B26" w:rsidRDefault="000C4424" w:rsidP="000C4424">
      <w:pPr>
        <w:numPr>
          <w:ilvl w:val="0"/>
          <w:numId w:val="31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45B26">
        <w:rPr>
          <w:rFonts w:ascii="Times New Roman" w:hAnsi="Times New Roman" w:cs="Times New Roman"/>
          <w:sz w:val="24"/>
          <w:szCs w:val="24"/>
        </w:rPr>
        <w:t>телескопы</w:t>
      </w:r>
    </w:p>
    <w:p w:rsidR="000C4424" w:rsidRPr="00F45B26" w:rsidRDefault="000C4424" w:rsidP="000C4424">
      <w:pPr>
        <w:numPr>
          <w:ilvl w:val="0"/>
          <w:numId w:val="31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45B26">
        <w:rPr>
          <w:rFonts w:ascii="Times New Roman" w:hAnsi="Times New Roman" w:cs="Times New Roman"/>
          <w:sz w:val="24"/>
          <w:szCs w:val="24"/>
        </w:rPr>
        <w:t xml:space="preserve">Трансформаторы. </w:t>
      </w:r>
      <w:r w:rsidRPr="00F45B26">
        <w:rPr>
          <w:rFonts w:ascii="Times New Roman" w:hAnsi="Times New Roman" w:cs="Times New Roman"/>
          <w:sz w:val="24"/>
          <w:szCs w:val="24"/>
        </w:rPr>
        <w:tab/>
      </w:r>
    </w:p>
    <w:p w:rsidR="000C4424" w:rsidRPr="00F45B26" w:rsidRDefault="000C4424" w:rsidP="000C4424">
      <w:pPr>
        <w:numPr>
          <w:ilvl w:val="0"/>
          <w:numId w:val="31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45B26">
        <w:rPr>
          <w:rFonts w:ascii="Times New Roman" w:hAnsi="Times New Roman" w:cs="Times New Roman"/>
          <w:sz w:val="24"/>
          <w:szCs w:val="24"/>
        </w:rPr>
        <w:t xml:space="preserve">Ультразвук (получение, свойства, применение). </w:t>
      </w:r>
      <w:r w:rsidRPr="00F45B26">
        <w:rPr>
          <w:rFonts w:ascii="Times New Roman" w:hAnsi="Times New Roman" w:cs="Times New Roman"/>
          <w:sz w:val="24"/>
          <w:szCs w:val="24"/>
        </w:rPr>
        <w:tab/>
      </w:r>
    </w:p>
    <w:p w:rsidR="000C4424" w:rsidRPr="00F45B26" w:rsidRDefault="000C4424" w:rsidP="000C4424">
      <w:pPr>
        <w:numPr>
          <w:ilvl w:val="0"/>
          <w:numId w:val="31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45B26">
        <w:rPr>
          <w:rFonts w:ascii="Times New Roman" w:hAnsi="Times New Roman" w:cs="Times New Roman"/>
          <w:sz w:val="24"/>
          <w:szCs w:val="24"/>
        </w:rPr>
        <w:t xml:space="preserve">Управляемый термоядерный синтез. </w:t>
      </w:r>
      <w:r w:rsidRPr="00F45B26">
        <w:rPr>
          <w:rFonts w:ascii="Times New Roman" w:hAnsi="Times New Roman" w:cs="Times New Roman"/>
          <w:sz w:val="24"/>
          <w:szCs w:val="24"/>
        </w:rPr>
        <w:tab/>
      </w:r>
    </w:p>
    <w:p w:rsidR="000C4424" w:rsidRPr="00F45B26" w:rsidRDefault="000C4424" w:rsidP="000C4424">
      <w:pPr>
        <w:numPr>
          <w:ilvl w:val="0"/>
          <w:numId w:val="31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45B26">
        <w:rPr>
          <w:rFonts w:ascii="Times New Roman" w:hAnsi="Times New Roman" w:cs="Times New Roman"/>
          <w:sz w:val="24"/>
          <w:szCs w:val="24"/>
        </w:rPr>
        <w:t xml:space="preserve">Ускорители заряженных частиц. </w:t>
      </w:r>
      <w:r w:rsidRPr="00F45B26">
        <w:rPr>
          <w:rFonts w:ascii="Times New Roman" w:hAnsi="Times New Roman" w:cs="Times New Roman"/>
          <w:sz w:val="24"/>
          <w:szCs w:val="24"/>
        </w:rPr>
        <w:tab/>
      </w:r>
    </w:p>
    <w:p w:rsidR="000C4424" w:rsidRPr="00F45B26" w:rsidRDefault="000C4424" w:rsidP="000C4424">
      <w:pPr>
        <w:numPr>
          <w:ilvl w:val="0"/>
          <w:numId w:val="31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45B26">
        <w:rPr>
          <w:rFonts w:ascii="Times New Roman" w:hAnsi="Times New Roman" w:cs="Times New Roman"/>
          <w:sz w:val="24"/>
          <w:szCs w:val="24"/>
        </w:rPr>
        <w:t xml:space="preserve">Физика и музыка. </w:t>
      </w:r>
      <w:r w:rsidRPr="00F45B26">
        <w:rPr>
          <w:rFonts w:ascii="Times New Roman" w:hAnsi="Times New Roman" w:cs="Times New Roman"/>
          <w:sz w:val="24"/>
          <w:szCs w:val="24"/>
        </w:rPr>
        <w:tab/>
      </w:r>
    </w:p>
    <w:p w:rsidR="000C4424" w:rsidRPr="00F45B26" w:rsidRDefault="000C4424" w:rsidP="000C4424">
      <w:pPr>
        <w:numPr>
          <w:ilvl w:val="0"/>
          <w:numId w:val="31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45B26">
        <w:rPr>
          <w:rFonts w:ascii="Times New Roman" w:hAnsi="Times New Roman" w:cs="Times New Roman"/>
          <w:sz w:val="24"/>
          <w:szCs w:val="24"/>
        </w:rPr>
        <w:t xml:space="preserve">Физические свойства атмосферы. </w:t>
      </w:r>
    </w:p>
    <w:p w:rsidR="000C4424" w:rsidRPr="00F45B26" w:rsidRDefault="000C4424" w:rsidP="000C4424">
      <w:pPr>
        <w:numPr>
          <w:ilvl w:val="0"/>
          <w:numId w:val="31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45B26">
        <w:rPr>
          <w:rFonts w:ascii="Times New Roman" w:hAnsi="Times New Roman" w:cs="Times New Roman"/>
          <w:sz w:val="24"/>
          <w:szCs w:val="24"/>
        </w:rPr>
        <w:t xml:space="preserve">Фотоэлементы. </w:t>
      </w:r>
    </w:p>
    <w:p w:rsidR="000C4424" w:rsidRPr="00F45B26" w:rsidRDefault="000C4424" w:rsidP="000C4424">
      <w:pPr>
        <w:numPr>
          <w:ilvl w:val="0"/>
          <w:numId w:val="31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45B26">
        <w:rPr>
          <w:rFonts w:ascii="Times New Roman" w:hAnsi="Times New Roman" w:cs="Times New Roman"/>
          <w:sz w:val="24"/>
          <w:szCs w:val="24"/>
        </w:rPr>
        <w:t xml:space="preserve">Фотоэффект. Применение явления фотоэффекта. </w:t>
      </w:r>
      <w:r w:rsidRPr="00F45B26">
        <w:rPr>
          <w:rFonts w:ascii="Times New Roman" w:hAnsi="Times New Roman" w:cs="Times New Roman"/>
          <w:sz w:val="24"/>
          <w:szCs w:val="24"/>
        </w:rPr>
        <w:tab/>
      </w:r>
    </w:p>
    <w:p w:rsidR="000C4424" w:rsidRPr="00F45B26" w:rsidRDefault="000C4424" w:rsidP="000C4424">
      <w:pPr>
        <w:numPr>
          <w:ilvl w:val="0"/>
          <w:numId w:val="31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45B26">
        <w:rPr>
          <w:rFonts w:ascii="Times New Roman" w:hAnsi="Times New Roman" w:cs="Times New Roman"/>
          <w:sz w:val="24"/>
          <w:szCs w:val="24"/>
        </w:rPr>
        <w:t xml:space="preserve">Ханс Кристиан Эрстед — основоположник электромагнетизма. </w:t>
      </w:r>
      <w:r w:rsidRPr="00F45B26">
        <w:rPr>
          <w:rFonts w:ascii="Times New Roman" w:hAnsi="Times New Roman" w:cs="Times New Roman"/>
          <w:sz w:val="24"/>
          <w:szCs w:val="24"/>
        </w:rPr>
        <w:tab/>
      </w:r>
    </w:p>
    <w:p w:rsidR="000C4424" w:rsidRPr="00F45B26" w:rsidRDefault="000C4424" w:rsidP="000C4424">
      <w:pPr>
        <w:numPr>
          <w:ilvl w:val="0"/>
          <w:numId w:val="31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45B26">
        <w:rPr>
          <w:rFonts w:ascii="Times New Roman" w:hAnsi="Times New Roman" w:cs="Times New Roman"/>
          <w:sz w:val="24"/>
          <w:szCs w:val="24"/>
        </w:rPr>
        <w:t xml:space="preserve">Черные дыры. </w:t>
      </w:r>
    </w:p>
    <w:p w:rsidR="000C4424" w:rsidRPr="00F45B26" w:rsidRDefault="000C4424" w:rsidP="000C4424">
      <w:pPr>
        <w:numPr>
          <w:ilvl w:val="0"/>
          <w:numId w:val="31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45B26">
        <w:rPr>
          <w:rFonts w:ascii="Times New Roman" w:hAnsi="Times New Roman" w:cs="Times New Roman"/>
          <w:sz w:val="24"/>
          <w:szCs w:val="24"/>
        </w:rPr>
        <w:t xml:space="preserve">Шкала электромагнитных волн. </w:t>
      </w:r>
    </w:p>
    <w:p w:rsidR="000C4424" w:rsidRPr="00F45B26" w:rsidRDefault="000C4424" w:rsidP="000C4424">
      <w:pPr>
        <w:numPr>
          <w:ilvl w:val="0"/>
          <w:numId w:val="31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45B26">
        <w:rPr>
          <w:rFonts w:ascii="Times New Roman" w:hAnsi="Times New Roman" w:cs="Times New Roman"/>
          <w:sz w:val="24"/>
          <w:szCs w:val="24"/>
        </w:rPr>
        <w:t xml:space="preserve">Экологические проблемы и возможные пути их решения. </w:t>
      </w:r>
      <w:r w:rsidRPr="00F45B26">
        <w:rPr>
          <w:rFonts w:ascii="Times New Roman" w:hAnsi="Times New Roman" w:cs="Times New Roman"/>
          <w:sz w:val="24"/>
          <w:szCs w:val="24"/>
        </w:rPr>
        <w:tab/>
      </w:r>
    </w:p>
    <w:p w:rsidR="000C4424" w:rsidRPr="00F45B26" w:rsidRDefault="000C4424" w:rsidP="000C4424">
      <w:pPr>
        <w:numPr>
          <w:ilvl w:val="0"/>
          <w:numId w:val="31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45B26">
        <w:rPr>
          <w:rFonts w:ascii="Times New Roman" w:hAnsi="Times New Roman" w:cs="Times New Roman"/>
          <w:sz w:val="24"/>
          <w:szCs w:val="24"/>
        </w:rPr>
        <w:t xml:space="preserve">Электронная проводимость металлов. Сверхпроводимость. </w:t>
      </w:r>
    </w:p>
    <w:p w:rsidR="000C4424" w:rsidRPr="00D76D31" w:rsidRDefault="000C4424" w:rsidP="000C4424">
      <w:pPr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76D31">
        <w:rPr>
          <w:rFonts w:ascii="Times New Roman" w:hAnsi="Times New Roman" w:cs="Times New Roman"/>
          <w:sz w:val="24"/>
          <w:szCs w:val="24"/>
        </w:rPr>
        <w:t>Эмилий Христианович Ленц — русский физик.</w:t>
      </w:r>
    </w:p>
    <w:p w:rsidR="00AC758B" w:rsidRDefault="00AC758B" w:rsidP="00F2112A">
      <w:pPr>
        <w:rPr>
          <w:b/>
          <w:sz w:val="24"/>
          <w:szCs w:val="24"/>
        </w:rPr>
        <w:sectPr w:rsidR="00AC758B">
          <w:pgSz w:w="16838" w:h="11906" w:orient="landscape"/>
          <w:pgMar w:top="1134" w:right="567" w:bottom="851" w:left="567" w:header="709" w:footer="709" w:gutter="0"/>
          <w:cols w:space="720"/>
        </w:sectPr>
      </w:pPr>
    </w:p>
    <w:p w:rsidR="00EC25FC" w:rsidRPr="004269DE" w:rsidRDefault="004269DE" w:rsidP="004269DE">
      <w:pPr>
        <w:pStyle w:val="a4"/>
        <w:spacing w:line="360" w:lineRule="auto"/>
        <w:ind w:left="52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3.</w:t>
      </w:r>
      <w:r w:rsidR="00EC25FC" w:rsidRPr="004269DE">
        <w:rPr>
          <w:rFonts w:ascii="Times New Roman" w:hAnsi="Times New Roman" w:cs="Times New Roman"/>
          <w:b/>
          <w:sz w:val="28"/>
          <w:szCs w:val="28"/>
        </w:rPr>
        <w:t>УСЛОВИЯ РЕАЛИЗАЦИИ ПРОГРАММЫ ОБЩЕОБРАЗОВАТЕЛЬНОЙ УЧЕБНОЙ ДИСЦИПЛИНЫ</w:t>
      </w:r>
    </w:p>
    <w:p w:rsidR="00F45B26" w:rsidRPr="00F45B26" w:rsidRDefault="00F45B26" w:rsidP="00F45B2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5B26">
        <w:rPr>
          <w:rFonts w:ascii="Times New Roman" w:hAnsi="Times New Roman" w:cs="Times New Roman"/>
          <w:b/>
          <w:sz w:val="28"/>
          <w:szCs w:val="28"/>
        </w:rPr>
        <w:t>3.1. Требования к минимальному материально-техническому обеспечению реализации общеобразовательной дисциплины</w:t>
      </w:r>
    </w:p>
    <w:p w:rsidR="00F45B26" w:rsidRPr="00F45B26" w:rsidRDefault="00F45B26" w:rsidP="00F45B2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B26">
        <w:rPr>
          <w:rFonts w:ascii="Times New Roman" w:hAnsi="Times New Roman" w:cs="Times New Roman"/>
          <w:sz w:val="28"/>
          <w:szCs w:val="28"/>
        </w:rPr>
        <w:t>Реализация программы дисциплины требует наличия учебного кабинета физики, химии, биологии; лаборатории по физике, химии, биологии.</w:t>
      </w:r>
    </w:p>
    <w:p w:rsidR="00F45B26" w:rsidRPr="00F45B26" w:rsidRDefault="00F45B26" w:rsidP="00F45B2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5B26">
        <w:rPr>
          <w:rFonts w:ascii="Times New Roman" w:hAnsi="Times New Roman" w:cs="Times New Roman"/>
          <w:bCs/>
          <w:sz w:val="28"/>
          <w:szCs w:val="28"/>
        </w:rPr>
        <w:t xml:space="preserve">Оборудование учебного кабинета: </w:t>
      </w:r>
    </w:p>
    <w:p w:rsidR="00F45B26" w:rsidRPr="00F45B26" w:rsidRDefault="00F45B26" w:rsidP="00F45B26">
      <w:pPr>
        <w:numPr>
          <w:ilvl w:val="0"/>
          <w:numId w:val="1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5B26">
        <w:rPr>
          <w:rFonts w:ascii="Times New Roman" w:hAnsi="Times New Roman" w:cs="Times New Roman"/>
          <w:bCs/>
          <w:sz w:val="28"/>
          <w:szCs w:val="28"/>
        </w:rPr>
        <w:t>посадочные места студентов;</w:t>
      </w:r>
    </w:p>
    <w:p w:rsidR="00F45B26" w:rsidRPr="00F45B26" w:rsidRDefault="00F45B26" w:rsidP="00F45B26">
      <w:pPr>
        <w:numPr>
          <w:ilvl w:val="0"/>
          <w:numId w:val="1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5B26">
        <w:rPr>
          <w:rFonts w:ascii="Times New Roman" w:hAnsi="Times New Roman" w:cs="Times New Roman"/>
          <w:bCs/>
          <w:sz w:val="28"/>
          <w:szCs w:val="28"/>
        </w:rPr>
        <w:t>рабочее место преподавателя;</w:t>
      </w:r>
    </w:p>
    <w:p w:rsidR="00F45B26" w:rsidRPr="00F45B26" w:rsidRDefault="00F45B26" w:rsidP="00F45B26">
      <w:pPr>
        <w:numPr>
          <w:ilvl w:val="0"/>
          <w:numId w:val="1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5B26">
        <w:rPr>
          <w:rFonts w:ascii="Times New Roman" w:hAnsi="Times New Roman" w:cs="Times New Roman"/>
          <w:bCs/>
          <w:sz w:val="28"/>
          <w:szCs w:val="28"/>
        </w:rPr>
        <w:t>рабочая меловая доска;</w:t>
      </w:r>
    </w:p>
    <w:p w:rsidR="00F45B26" w:rsidRPr="00F45B26" w:rsidRDefault="00F45B26" w:rsidP="00F45B26">
      <w:pPr>
        <w:numPr>
          <w:ilvl w:val="0"/>
          <w:numId w:val="1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5B26">
        <w:rPr>
          <w:rFonts w:ascii="Times New Roman" w:hAnsi="Times New Roman" w:cs="Times New Roman"/>
          <w:bCs/>
          <w:sz w:val="28"/>
          <w:szCs w:val="28"/>
        </w:rPr>
        <w:t>наглядные пособия (учебники, опорные конспекты-плакаты, стенды, карточки, раздаточный материал, комплекты лабораторных работ).</w:t>
      </w:r>
    </w:p>
    <w:p w:rsidR="00F45B26" w:rsidRPr="00F45B26" w:rsidRDefault="00F45B26" w:rsidP="00F45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67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5B26">
        <w:rPr>
          <w:rFonts w:ascii="Times New Roman" w:hAnsi="Times New Roman" w:cs="Times New Roman"/>
          <w:bCs/>
          <w:sz w:val="28"/>
          <w:szCs w:val="28"/>
        </w:rPr>
        <w:t xml:space="preserve">Технические средства обучения: </w:t>
      </w:r>
    </w:p>
    <w:p w:rsidR="00F45B26" w:rsidRPr="00F45B26" w:rsidRDefault="00F45B26" w:rsidP="00F45B26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5B26">
        <w:rPr>
          <w:rFonts w:ascii="Times New Roman" w:hAnsi="Times New Roman" w:cs="Times New Roman"/>
          <w:bCs/>
          <w:sz w:val="28"/>
          <w:szCs w:val="28"/>
        </w:rPr>
        <w:t xml:space="preserve"> ПК, </w:t>
      </w:r>
    </w:p>
    <w:p w:rsidR="00F45B26" w:rsidRPr="00F45B26" w:rsidRDefault="00F45B26" w:rsidP="00F45B26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5B26">
        <w:rPr>
          <w:rFonts w:ascii="Times New Roman" w:hAnsi="Times New Roman" w:cs="Times New Roman"/>
          <w:bCs/>
          <w:sz w:val="28"/>
          <w:szCs w:val="28"/>
        </w:rPr>
        <w:t xml:space="preserve">видеопроектор, </w:t>
      </w:r>
    </w:p>
    <w:p w:rsidR="00F45B26" w:rsidRPr="00F45B26" w:rsidRDefault="00F45B26" w:rsidP="00F45B26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5B26">
        <w:rPr>
          <w:rFonts w:ascii="Times New Roman" w:hAnsi="Times New Roman" w:cs="Times New Roman"/>
          <w:bCs/>
          <w:sz w:val="28"/>
          <w:szCs w:val="28"/>
        </w:rPr>
        <w:t>проекционный экран.</w:t>
      </w:r>
    </w:p>
    <w:p w:rsidR="00F45B26" w:rsidRPr="00F45B26" w:rsidRDefault="00F45B26" w:rsidP="00F45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45B26" w:rsidRPr="000C4424" w:rsidRDefault="000C4424" w:rsidP="000C442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-ItalicMT" w:hAnsi="Times New Roman" w:cs="Times New Roman"/>
          <w:i/>
          <w:iCs/>
          <w:sz w:val="24"/>
          <w:szCs w:val="24"/>
        </w:rPr>
      </w:pPr>
      <w:r>
        <w:rPr>
          <w:rFonts w:ascii="Times New Roman" w:eastAsia="TimesNewRomanPS-ItalicMT" w:hAnsi="Times New Roman" w:cs="Times New Roman"/>
          <w:b/>
          <w:iCs/>
          <w:sz w:val="28"/>
          <w:szCs w:val="28"/>
        </w:rPr>
        <w:t>3.2. Информационное обеспечение обучения</w:t>
      </w:r>
    </w:p>
    <w:p w:rsidR="00F45B26" w:rsidRPr="00F45B26" w:rsidRDefault="00F45B26" w:rsidP="00F45B26">
      <w:pPr>
        <w:tabs>
          <w:tab w:val="left" w:pos="1069"/>
          <w:tab w:val="left" w:pos="1134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5B26">
        <w:rPr>
          <w:rFonts w:ascii="Times New Roman" w:hAnsi="Times New Roman" w:cs="Times New Roman"/>
          <w:b/>
          <w:sz w:val="24"/>
          <w:szCs w:val="24"/>
        </w:rPr>
        <w:t>Для студентов:</w:t>
      </w:r>
    </w:p>
    <w:p w:rsidR="00F45B26" w:rsidRPr="00F45B26" w:rsidRDefault="00F45B26" w:rsidP="00F45B26">
      <w:pPr>
        <w:tabs>
          <w:tab w:val="left" w:pos="1069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5B26">
        <w:rPr>
          <w:rFonts w:ascii="Times New Roman" w:hAnsi="Times New Roman" w:cs="Times New Roman"/>
          <w:sz w:val="24"/>
          <w:szCs w:val="24"/>
        </w:rPr>
        <w:t>Дмитриева В.Ф. Задачи по ф</w:t>
      </w:r>
      <w:r>
        <w:rPr>
          <w:rFonts w:ascii="Times New Roman" w:hAnsi="Times New Roman" w:cs="Times New Roman"/>
          <w:sz w:val="24"/>
          <w:szCs w:val="24"/>
        </w:rPr>
        <w:t>изике: учеб. пособие. – М., 2015</w:t>
      </w:r>
      <w:r w:rsidRPr="00F45B26">
        <w:rPr>
          <w:rFonts w:ascii="Times New Roman" w:hAnsi="Times New Roman" w:cs="Times New Roman"/>
          <w:sz w:val="24"/>
          <w:szCs w:val="24"/>
        </w:rPr>
        <w:t>.</w:t>
      </w:r>
    </w:p>
    <w:p w:rsidR="00F45B26" w:rsidRPr="00F45B26" w:rsidRDefault="00F45B26" w:rsidP="00F45B26">
      <w:pPr>
        <w:tabs>
          <w:tab w:val="left" w:pos="1069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5B26">
        <w:rPr>
          <w:rFonts w:ascii="Times New Roman" w:hAnsi="Times New Roman" w:cs="Times New Roman"/>
          <w:sz w:val="24"/>
          <w:szCs w:val="24"/>
        </w:rPr>
        <w:t xml:space="preserve">Дмитриева </w:t>
      </w:r>
      <w:r w:rsidR="00D3751E">
        <w:rPr>
          <w:rFonts w:ascii="Times New Roman" w:hAnsi="Times New Roman" w:cs="Times New Roman"/>
          <w:sz w:val="24"/>
          <w:szCs w:val="24"/>
        </w:rPr>
        <w:t>В.Ф. Физика: учебник. – Академия., 2019</w:t>
      </w:r>
      <w:r w:rsidRPr="00F45B26">
        <w:rPr>
          <w:rFonts w:ascii="Times New Roman" w:hAnsi="Times New Roman" w:cs="Times New Roman"/>
          <w:sz w:val="24"/>
          <w:szCs w:val="24"/>
        </w:rPr>
        <w:t>.</w:t>
      </w:r>
    </w:p>
    <w:p w:rsidR="00F45B26" w:rsidRPr="00F45B26" w:rsidRDefault="00F45B26" w:rsidP="00F45B26">
      <w:pPr>
        <w:tabs>
          <w:tab w:val="left" w:pos="1069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5B26">
        <w:rPr>
          <w:rFonts w:ascii="Times New Roman" w:hAnsi="Times New Roman" w:cs="Times New Roman"/>
          <w:sz w:val="24"/>
          <w:szCs w:val="24"/>
        </w:rPr>
        <w:t>Рымкевич  А.М. Сборник задач по ф</w:t>
      </w:r>
      <w:r w:rsidR="00D3751E">
        <w:rPr>
          <w:rFonts w:ascii="Times New Roman" w:hAnsi="Times New Roman" w:cs="Times New Roman"/>
          <w:sz w:val="24"/>
          <w:szCs w:val="24"/>
        </w:rPr>
        <w:t>изике для 10-11 классов.  – 2018</w:t>
      </w:r>
      <w:r w:rsidRPr="00F45B26">
        <w:rPr>
          <w:rFonts w:ascii="Times New Roman" w:hAnsi="Times New Roman" w:cs="Times New Roman"/>
          <w:sz w:val="24"/>
          <w:szCs w:val="24"/>
        </w:rPr>
        <w:t>.</w:t>
      </w:r>
    </w:p>
    <w:p w:rsidR="00F45B26" w:rsidRPr="00F45B26" w:rsidRDefault="00F45B26" w:rsidP="00F45B26">
      <w:pPr>
        <w:tabs>
          <w:tab w:val="left" w:pos="1069"/>
          <w:tab w:val="left" w:pos="1134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5B26">
        <w:rPr>
          <w:rFonts w:ascii="Times New Roman" w:hAnsi="Times New Roman" w:cs="Times New Roman"/>
          <w:b/>
          <w:sz w:val="24"/>
          <w:szCs w:val="24"/>
        </w:rPr>
        <w:t>Для преподавателей:</w:t>
      </w:r>
    </w:p>
    <w:p w:rsidR="00F45B26" w:rsidRPr="00F45B26" w:rsidRDefault="00F45B26" w:rsidP="00F45B26">
      <w:pPr>
        <w:tabs>
          <w:tab w:val="left" w:pos="1069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5B26">
        <w:rPr>
          <w:rFonts w:ascii="Times New Roman" w:hAnsi="Times New Roman" w:cs="Times New Roman"/>
          <w:sz w:val="24"/>
          <w:szCs w:val="24"/>
        </w:rPr>
        <w:t xml:space="preserve">Конституция  Российской  Федерации  (принята  всенародным  голосованием  12.12.1993) </w:t>
      </w:r>
    </w:p>
    <w:p w:rsidR="00F45B26" w:rsidRPr="00F45B26" w:rsidRDefault="00F45B26" w:rsidP="00F45B26">
      <w:pPr>
        <w:tabs>
          <w:tab w:val="left" w:pos="1069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5B26">
        <w:rPr>
          <w:rFonts w:ascii="Times New Roman" w:hAnsi="Times New Roman" w:cs="Times New Roman"/>
          <w:sz w:val="24"/>
          <w:szCs w:val="24"/>
        </w:rPr>
        <w:t xml:space="preserve">(с учетом поправок, внесенных федеральными конституционными законами РФ о поправках </w:t>
      </w:r>
    </w:p>
    <w:p w:rsidR="00F45B26" w:rsidRPr="00F45B26" w:rsidRDefault="00F45B26" w:rsidP="00F45B26">
      <w:pPr>
        <w:tabs>
          <w:tab w:val="left" w:pos="1069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5B26">
        <w:rPr>
          <w:rFonts w:ascii="Times New Roman" w:hAnsi="Times New Roman" w:cs="Times New Roman"/>
          <w:sz w:val="24"/>
          <w:szCs w:val="24"/>
        </w:rPr>
        <w:t xml:space="preserve">к  Конституции  РФ  от  30.12.2008  № 6-ФКЗ,  от  30.12.2008  № 7-ФКЗ)  //  СЗ  РФ. —  2009. — </w:t>
      </w:r>
    </w:p>
    <w:p w:rsidR="00F45B26" w:rsidRPr="00F45B26" w:rsidRDefault="00F45B26" w:rsidP="00F45B26">
      <w:pPr>
        <w:tabs>
          <w:tab w:val="left" w:pos="1069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5B26">
        <w:rPr>
          <w:rFonts w:ascii="Times New Roman" w:hAnsi="Times New Roman" w:cs="Times New Roman"/>
          <w:sz w:val="24"/>
          <w:szCs w:val="24"/>
        </w:rPr>
        <w:lastRenderedPageBreak/>
        <w:t>№ 4. — Ст. 445.</w:t>
      </w:r>
    </w:p>
    <w:p w:rsidR="00F45B26" w:rsidRPr="00F45B26" w:rsidRDefault="00F45B26" w:rsidP="00F45B26">
      <w:pPr>
        <w:tabs>
          <w:tab w:val="left" w:pos="1069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5B26">
        <w:rPr>
          <w:rFonts w:ascii="Times New Roman" w:hAnsi="Times New Roman" w:cs="Times New Roman"/>
          <w:sz w:val="24"/>
          <w:szCs w:val="24"/>
        </w:rPr>
        <w:t xml:space="preserve">Федеральный  закон  от 29.12.  2012  №  273-ФЗ  (в  ред.  федеральных  законов  от  07.05.2013 </w:t>
      </w:r>
    </w:p>
    <w:p w:rsidR="00F45B26" w:rsidRPr="00F45B26" w:rsidRDefault="00F45B26" w:rsidP="00F45B26">
      <w:pPr>
        <w:tabs>
          <w:tab w:val="left" w:pos="1069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5B26">
        <w:rPr>
          <w:rFonts w:ascii="Times New Roman" w:hAnsi="Times New Roman" w:cs="Times New Roman"/>
          <w:sz w:val="24"/>
          <w:szCs w:val="24"/>
        </w:rPr>
        <w:t>№  99-ФЗ,  от  07.06.2013  №  120-ФЗ,  от  02.07.2013  №  170-ФЗ,  от  23.07.2013  №  203-ФЗ,</w:t>
      </w:r>
    </w:p>
    <w:p w:rsidR="00F45B26" w:rsidRPr="00F45B26" w:rsidRDefault="00F45B26" w:rsidP="00F45B26">
      <w:pPr>
        <w:tabs>
          <w:tab w:val="left" w:pos="1069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5B26">
        <w:rPr>
          <w:rFonts w:ascii="Times New Roman" w:hAnsi="Times New Roman" w:cs="Times New Roman"/>
          <w:sz w:val="24"/>
          <w:szCs w:val="24"/>
        </w:rPr>
        <w:t>от  25.11.2013  №  317-ФЗ,  от  03.02.2014  №  11-ФЗ,  от  03.02.2014  №  15-ФЗ,  от  05.05.2014</w:t>
      </w:r>
    </w:p>
    <w:p w:rsidR="00F45B26" w:rsidRPr="00F45B26" w:rsidRDefault="00F45B26" w:rsidP="00F45B26">
      <w:pPr>
        <w:tabs>
          <w:tab w:val="left" w:pos="1069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5B26">
        <w:rPr>
          <w:rFonts w:ascii="Times New Roman" w:hAnsi="Times New Roman" w:cs="Times New Roman"/>
          <w:sz w:val="24"/>
          <w:szCs w:val="24"/>
        </w:rPr>
        <w:t xml:space="preserve">№ 84-ФЗ, от 27.05.2014 № 135-ФЗ, от 04.06.2014 № 148-ФЗ, с изм., внесенными Федеральным </w:t>
      </w:r>
    </w:p>
    <w:p w:rsidR="00F45B26" w:rsidRPr="00F45B26" w:rsidRDefault="00F45B26" w:rsidP="00F45B26">
      <w:pPr>
        <w:tabs>
          <w:tab w:val="left" w:pos="1069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5B26">
        <w:rPr>
          <w:rFonts w:ascii="Times New Roman" w:hAnsi="Times New Roman" w:cs="Times New Roman"/>
          <w:sz w:val="24"/>
          <w:szCs w:val="24"/>
        </w:rPr>
        <w:t>законом от 04.06.2014 № 145-ФЗ) «Об образовании в Российской Федерации».</w:t>
      </w:r>
    </w:p>
    <w:p w:rsidR="00F45B26" w:rsidRPr="00F45B26" w:rsidRDefault="00F45B26" w:rsidP="00F45B26">
      <w:pPr>
        <w:tabs>
          <w:tab w:val="left" w:pos="1069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5B26">
        <w:rPr>
          <w:rFonts w:ascii="Times New Roman" w:hAnsi="Times New Roman" w:cs="Times New Roman"/>
          <w:sz w:val="24"/>
          <w:szCs w:val="24"/>
        </w:rPr>
        <w:t>Приказ  Министерства  образования  и  науки  РФ  «Об  утверждении  федерального  государ-ственного  образовательного  стандарта  среднего  (полного)  общего  образования»  (зарегистри-рован в Минюсте РФ 07.06.2012 № 24480).</w:t>
      </w:r>
    </w:p>
    <w:p w:rsidR="00F45B26" w:rsidRPr="00F45B26" w:rsidRDefault="00F45B26" w:rsidP="00F45B26">
      <w:pPr>
        <w:tabs>
          <w:tab w:val="left" w:pos="1069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5B26">
        <w:rPr>
          <w:rFonts w:ascii="Times New Roman" w:hAnsi="Times New Roman" w:cs="Times New Roman"/>
          <w:sz w:val="24"/>
          <w:szCs w:val="24"/>
        </w:rPr>
        <w:t xml:space="preserve">Приказ  Минобрнауки  России  от  29.12.2014  №  1645  «О  внесении  изменений  в  Приказ </w:t>
      </w:r>
    </w:p>
    <w:p w:rsidR="00F45B26" w:rsidRPr="00F45B26" w:rsidRDefault="00F45B26" w:rsidP="00F45B26">
      <w:pPr>
        <w:tabs>
          <w:tab w:val="left" w:pos="1069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5B26">
        <w:rPr>
          <w:rFonts w:ascii="Times New Roman" w:hAnsi="Times New Roman" w:cs="Times New Roman"/>
          <w:sz w:val="24"/>
          <w:szCs w:val="24"/>
        </w:rPr>
        <w:t xml:space="preserve">Министерства образования и науки Российской Федерации от 17.05.2012 № 413 “Об утверж-дении федерального государственного образовательного стандарта среднего (полного) общего </w:t>
      </w:r>
    </w:p>
    <w:p w:rsidR="00F45B26" w:rsidRPr="00F45B26" w:rsidRDefault="00F45B26" w:rsidP="00F45B26">
      <w:pPr>
        <w:tabs>
          <w:tab w:val="left" w:pos="1069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5B26">
        <w:rPr>
          <w:rFonts w:ascii="Times New Roman" w:hAnsi="Times New Roman" w:cs="Times New Roman"/>
          <w:sz w:val="24"/>
          <w:szCs w:val="24"/>
        </w:rPr>
        <w:t>образования”».</w:t>
      </w:r>
    </w:p>
    <w:p w:rsidR="00F45B26" w:rsidRPr="00F45B26" w:rsidRDefault="00F45B26" w:rsidP="00F45B26">
      <w:pPr>
        <w:tabs>
          <w:tab w:val="left" w:pos="1069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5B26">
        <w:rPr>
          <w:rFonts w:ascii="Times New Roman" w:hAnsi="Times New Roman" w:cs="Times New Roman"/>
          <w:sz w:val="24"/>
          <w:szCs w:val="24"/>
        </w:rPr>
        <w:t xml:space="preserve">Письмо  Департамента  государственной  политики  в  сфере  подготовки  рабочих  кадров  и </w:t>
      </w:r>
    </w:p>
    <w:p w:rsidR="00F45B26" w:rsidRPr="00F45B26" w:rsidRDefault="00F45B26" w:rsidP="00F45B26">
      <w:pPr>
        <w:tabs>
          <w:tab w:val="left" w:pos="1069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5B26">
        <w:rPr>
          <w:rFonts w:ascii="Times New Roman" w:hAnsi="Times New Roman" w:cs="Times New Roman"/>
          <w:sz w:val="24"/>
          <w:szCs w:val="24"/>
        </w:rPr>
        <w:t xml:space="preserve">ДПО  Минобрнауки  России  от  17.03.2015  №  06-259  «Рекомендации  по  организации  получе-ния  среднего  общего  образования  в  пределах  освоения  образовательных  программ  среднего </w:t>
      </w:r>
    </w:p>
    <w:p w:rsidR="00F45B26" w:rsidRPr="00F45B26" w:rsidRDefault="00F45B26" w:rsidP="00F45B26">
      <w:pPr>
        <w:tabs>
          <w:tab w:val="left" w:pos="1069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5B26">
        <w:rPr>
          <w:rFonts w:ascii="Times New Roman" w:hAnsi="Times New Roman" w:cs="Times New Roman"/>
          <w:sz w:val="24"/>
          <w:szCs w:val="24"/>
        </w:rPr>
        <w:t xml:space="preserve">профессионального  образования  на  базе  основного  общего  образования  с  учетом  требований </w:t>
      </w:r>
    </w:p>
    <w:p w:rsidR="00F45B26" w:rsidRPr="00F45B26" w:rsidRDefault="00F45B26" w:rsidP="00F45B26">
      <w:pPr>
        <w:tabs>
          <w:tab w:val="left" w:pos="1069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5B26">
        <w:rPr>
          <w:rFonts w:ascii="Times New Roman" w:hAnsi="Times New Roman" w:cs="Times New Roman"/>
          <w:sz w:val="24"/>
          <w:szCs w:val="24"/>
        </w:rPr>
        <w:t xml:space="preserve">федеральных  государственных  образовательных  стандартов  и  получаемой  профессии  или </w:t>
      </w:r>
    </w:p>
    <w:p w:rsidR="00F45B26" w:rsidRPr="00F45B26" w:rsidRDefault="00F45B26" w:rsidP="00F45B26">
      <w:pPr>
        <w:tabs>
          <w:tab w:val="left" w:pos="1069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5B26">
        <w:rPr>
          <w:rFonts w:ascii="Times New Roman" w:hAnsi="Times New Roman" w:cs="Times New Roman"/>
          <w:sz w:val="24"/>
          <w:szCs w:val="24"/>
        </w:rPr>
        <w:t>специальности среднего профессионального образования».</w:t>
      </w:r>
    </w:p>
    <w:p w:rsidR="00F45B26" w:rsidRPr="00F45B26" w:rsidRDefault="00F45B26" w:rsidP="00F45B26">
      <w:pPr>
        <w:tabs>
          <w:tab w:val="left" w:pos="1069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5B26">
        <w:rPr>
          <w:rFonts w:ascii="Times New Roman" w:hAnsi="Times New Roman" w:cs="Times New Roman"/>
          <w:sz w:val="24"/>
          <w:szCs w:val="24"/>
        </w:rPr>
        <w:t>Федеральный  закон  от  10.01.2002  №  7-ФЗ  «Об  охране  окружающей  среды»  (в  ред.</w:t>
      </w:r>
    </w:p>
    <w:p w:rsidR="00F45B26" w:rsidRPr="00F45B26" w:rsidRDefault="00F45B26" w:rsidP="00F45B26">
      <w:pPr>
        <w:tabs>
          <w:tab w:val="left" w:pos="1069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5B26">
        <w:rPr>
          <w:rFonts w:ascii="Times New Roman" w:hAnsi="Times New Roman" w:cs="Times New Roman"/>
          <w:sz w:val="24"/>
          <w:szCs w:val="24"/>
        </w:rPr>
        <w:t>от 25.06.2012, с изм. от 05.03.2013) // СЗ РФ. — 2002. — № 2. — Ст. 133.</w:t>
      </w:r>
    </w:p>
    <w:p w:rsidR="00F45B26" w:rsidRPr="00F45B26" w:rsidRDefault="00F45B26" w:rsidP="00F45B26">
      <w:pPr>
        <w:tabs>
          <w:tab w:val="left" w:pos="1069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5B26">
        <w:rPr>
          <w:rFonts w:ascii="Times New Roman" w:hAnsi="Times New Roman" w:cs="Times New Roman"/>
          <w:sz w:val="24"/>
          <w:szCs w:val="24"/>
        </w:rPr>
        <w:t xml:space="preserve">Дмитриева В.Ф., Васильев Л.И. Физика для профессий и специальностей технического </w:t>
      </w:r>
    </w:p>
    <w:p w:rsidR="00F45B26" w:rsidRPr="00F45B26" w:rsidRDefault="00F45B26" w:rsidP="00F45B26">
      <w:pPr>
        <w:tabs>
          <w:tab w:val="left" w:pos="1069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5B26">
        <w:rPr>
          <w:rFonts w:ascii="Times New Roman" w:hAnsi="Times New Roman" w:cs="Times New Roman"/>
          <w:sz w:val="24"/>
          <w:szCs w:val="24"/>
        </w:rPr>
        <w:lastRenderedPageBreak/>
        <w:t>профиля: методические рекомендации: метод. пособие. — М., 2010.</w:t>
      </w:r>
    </w:p>
    <w:p w:rsidR="00F45B26" w:rsidRPr="00F45B26" w:rsidRDefault="00F45B26" w:rsidP="00F45B26">
      <w:pPr>
        <w:tabs>
          <w:tab w:val="left" w:pos="1069"/>
          <w:tab w:val="left" w:pos="1134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5B26">
        <w:rPr>
          <w:rFonts w:ascii="Times New Roman" w:hAnsi="Times New Roman" w:cs="Times New Roman"/>
          <w:b/>
          <w:sz w:val="24"/>
          <w:szCs w:val="24"/>
        </w:rPr>
        <w:t>Интернет- ресурсы</w:t>
      </w:r>
    </w:p>
    <w:p w:rsidR="00F45B26" w:rsidRPr="00F45B26" w:rsidRDefault="00F45B26" w:rsidP="00F45B26">
      <w:pPr>
        <w:tabs>
          <w:tab w:val="left" w:pos="1069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5B26">
        <w:rPr>
          <w:rFonts w:ascii="Times New Roman" w:hAnsi="Times New Roman" w:cs="Times New Roman"/>
          <w:sz w:val="24"/>
          <w:szCs w:val="24"/>
        </w:rPr>
        <w:t>www. fcior. edu. ru (Федеральный центр информационно-образовательных ресурсов).</w:t>
      </w:r>
    </w:p>
    <w:p w:rsidR="00F45B26" w:rsidRPr="00F45B26" w:rsidRDefault="00F45B26" w:rsidP="00F45B26">
      <w:pPr>
        <w:tabs>
          <w:tab w:val="left" w:pos="1069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5B26">
        <w:rPr>
          <w:rFonts w:ascii="Times New Roman" w:hAnsi="Times New Roman" w:cs="Times New Roman"/>
          <w:sz w:val="24"/>
          <w:szCs w:val="24"/>
          <w:lang w:val="en-US"/>
        </w:rPr>
        <w:t>wwww. dic. academic. ru (</w:t>
      </w:r>
      <w:r w:rsidRPr="00F45B26">
        <w:rPr>
          <w:rFonts w:ascii="Times New Roman" w:hAnsi="Times New Roman" w:cs="Times New Roman"/>
          <w:sz w:val="24"/>
          <w:szCs w:val="24"/>
        </w:rPr>
        <w:t>Академик</w:t>
      </w:r>
      <w:r w:rsidRPr="00F45B2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F45B26">
        <w:rPr>
          <w:rFonts w:ascii="Times New Roman" w:hAnsi="Times New Roman" w:cs="Times New Roman"/>
          <w:sz w:val="24"/>
          <w:szCs w:val="24"/>
        </w:rPr>
        <w:t>Словари и энциклопедии).</w:t>
      </w:r>
    </w:p>
    <w:p w:rsidR="00F45B26" w:rsidRPr="00F45B26" w:rsidRDefault="00F45B26" w:rsidP="00F45B26">
      <w:pPr>
        <w:tabs>
          <w:tab w:val="left" w:pos="1069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5B26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2E4704">
        <w:rPr>
          <w:rFonts w:ascii="Times New Roman" w:hAnsi="Times New Roman" w:cs="Times New Roman"/>
          <w:sz w:val="24"/>
          <w:szCs w:val="24"/>
        </w:rPr>
        <w:t>.</w:t>
      </w:r>
      <w:r w:rsidRPr="00F45B26">
        <w:rPr>
          <w:rFonts w:ascii="Times New Roman" w:hAnsi="Times New Roman" w:cs="Times New Roman"/>
          <w:sz w:val="24"/>
          <w:szCs w:val="24"/>
          <w:lang w:val="en-US"/>
        </w:rPr>
        <w:t>booksgid</w:t>
      </w:r>
      <w:r w:rsidRPr="002E4704">
        <w:rPr>
          <w:rFonts w:ascii="Times New Roman" w:hAnsi="Times New Roman" w:cs="Times New Roman"/>
          <w:sz w:val="24"/>
          <w:szCs w:val="24"/>
        </w:rPr>
        <w:t>.</w:t>
      </w:r>
      <w:r w:rsidRPr="00F45B26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2E4704">
        <w:rPr>
          <w:rFonts w:ascii="Times New Roman" w:hAnsi="Times New Roman" w:cs="Times New Roman"/>
          <w:sz w:val="24"/>
          <w:szCs w:val="24"/>
        </w:rPr>
        <w:t>(</w:t>
      </w:r>
      <w:r w:rsidRPr="00F45B26">
        <w:rPr>
          <w:rFonts w:ascii="Times New Roman" w:hAnsi="Times New Roman" w:cs="Times New Roman"/>
          <w:sz w:val="24"/>
          <w:szCs w:val="24"/>
        </w:rPr>
        <w:t>Воок</w:t>
      </w:r>
      <w:r w:rsidRPr="00F45B26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2E4704">
        <w:rPr>
          <w:rFonts w:ascii="Times New Roman" w:hAnsi="Times New Roman" w:cs="Times New Roman"/>
          <w:sz w:val="24"/>
          <w:szCs w:val="24"/>
        </w:rPr>
        <w:t xml:space="preserve"> </w:t>
      </w:r>
      <w:r w:rsidRPr="00F45B26">
        <w:rPr>
          <w:rFonts w:ascii="Times New Roman" w:hAnsi="Times New Roman" w:cs="Times New Roman"/>
          <w:sz w:val="24"/>
          <w:szCs w:val="24"/>
          <w:lang w:val="en-US"/>
        </w:rPr>
        <w:t>Gid</w:t>
      </w:r>
      <w:r w:rsidRPr="002E4704">
        <w:rPr>
          <w:rFonts w:ascii="Times New Roman" w:hAnsi="Times New Roman" w:cs="Times New Roman"/>
          <w:sz w:val="24"/>
          <w:szCs w:val="24"/>
        </w:rPr>
        <w:t xml:space="preserve">. </w:t>
      </w:r>
      <w:r w:rsidRPr="00F45B26">
        <w:rPr>
          <w:rFonts w:ascii="Times New Roman" w:hAnsi="Times New Roman" w:cs="Times New Roman"/>
          <w:sz w:val="24"/>
          <w:szCs w:val="24"/>
        </w:rPr>
        <w:t>Электронная библиотека).</w:t>
      </w:r>
    </w:p>
    <w:p w:rsidR="00F45B26" w:rsidRPr="00F45B26" w:rsidRDefault="00F45B26" w:rsidP="00F45B26">
      <w:pPr>
        <w:tabs>
          <w:tab w:val="left" w:pos="1069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5B26">
        <w:rPr>
          <w:rFonts w:ascii="Times New Roman" w:hAnsi="Times New Roman" w:cs="Times New Roman"/>
          <w:sz w:val="24"/>
          <w:szCs w:val="24"/>
        </w:rPr>
        <w:t>www.globalteka.ru(Глобалтека. Глобальная библиотека научных ресурсов).</w:t>
      </w:r>
    </w:p>
    <w:p w:rsidR="00F45B26" w:rsidRPr="00F45B26" w:rsidRDefault="00F45B26" w:rsidP="00F45B26">
      <w:pPr>
        <w:tabs>
          <w:tab w:val="left" w:pos="1069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5B26">
        <w:rPr>
          <w:rFonts w:ascii="Times New Roman" w:hAnsi="Times New Roman" w:cs="Times New Roman"/>
          <w:sz w:val="24"/>
          <w:szCs w:val="24"/>
        </w:rPr>
        <w:t>www.window.edu.ru(Единое окно доступа к образовательным ресурсам).</w:t>
      </w:r>
    </w:p>
    <w:p w:rsidR="00F45B26" w:rsidRPr="00F45B26" w:rsidRDefault="00F45B26" w:rsidP="00F45B26">
      <w:pPr>
        <w:tabs>
          <w:tab w:val="left" w:pos="1069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5B26">
        <w:rPr>
          <w:rFonts w:ascii="Times New Roman" w:hAnsi="Times New Roman" w:cs="Times New Roman"/>
          <w:sz w:val="24"/>
          <w:szCs w:val="24"/>
        </w:rPr>
        <w:t>www.st-books.ru(Лучшая учебная литература).</w:t>
      </w:r>
    </w:p>
    <w:p w:rsidR="00F45B26" w:rsidRPr="00F45B26" w:rsidRDefault="00F45B26" w:rsidP="00F45B26">
      <w:pPr>
        <w:tabs>
          <w:tab w:val="left" w:pos="1069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5B26">
        <w:rPr>
          <w:rFonts w:ascii="Times New Roman" w:hAnsi="Times New Roman" w:cs="Times New Roman"/>
          <w:sz w:val="24"/>
          <w:szCs w:val="24"/>
        </w:rPr>
        <w:t>www.school.edu.ru (Российский  образовательный  портал.  Доступность,  качество,  эффек-тивность).</w:t>
      </w:r>
    </w:p>
    <w:p w:rsidR="00F45B26" w:rsidRPr="00F45B26" w:rsidRDefault="00F45B26" w:rsidP="00F45B26">
      <w:pPr>
        <w:tabs>
          <w:tab w:val="left" w:pos="1069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5B26">
        <w:rPr>
          <w:rFonts w:ascii="Times New Roman" w:hAnsi="Times New Roman" w:cs="Times New Roman"/>
          <w:sz w:val="24"/>
          <w:szCs w:val="24"/>
        </w:rPr>
        <w:t>www.ru/book(Электронная библиотечная система).</w:t>
      </w:r>
    </w:p>
    <w:p w:rsidR="00F45B26" w:rsidRPr="00F45B26" w:rsidRDefault="00F45B26" w:rsidP="00F45B26">
      <w:pPr>
        <w:tabs>
          <w:tab w:val="left" w:pos="1069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5B26">
        <w:rPr>
          <w:rFonts w:ascii="Times New Roman" w:hAnsi="Times New Roman" w:cs="Times New Roman"/>
          <w:sz w:val="24"/>
          <w:szCs w:val="24"/>
        </w:rPr>
        <w:t>www.alleng.ru/edu/phys.htm(Образовательные ресурсы Интернета — Физика).</w:t>
      </w:r>
    </w:p>
    <w:p w:rsidR="00F45B26" w:rsidRPr="00F45B26" w:rsidRDefault="00F45B26" w:rsidP="00F45B26">
      <w:pPr>
        <w:tabs>
          <w:tab w:val="left" w:pos="1069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5B26">
        <w:rPr>
          <w:rFonts w:ascii="Times New Roman" w:hAnsi="Times New Roman" w:cs="Times New Roman"/>
          <w:sz w:val="24"/>
          <w:szCs w:val="24"/>
        </w:rPr>
        <w:t>www.school-collection.edu.ru(Единая коллекция цифровых образовательных ресурсов).</w:t>
      </w:r>
    </w:p>
    <w:p w:rsidR="00F45B26" w:rsidRPr="00F45B26" w:rsidRDefault="00F45B26" w:rsidP="00F45B26">
      <w:pPr>
        <w:tabs>
          <w:tab w:val="left" w:pos="1069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5B26">
        <w:rPr>
          <w:rFonts w:ascii="Times New Roman" w:hAnsi="Times New Roman" w:cs="Times New Roman"/>
          <w:sz w:val="24"/>
          <w:szCs w:val="24"/>
        </w:rPr>
        <w:t>https//fiz.1september.ru(учебно-методическая газета «Физика»).</w:t>
      </w:r>
    </w:p>
    <w:p w:rsidR="00F45B26" w:rsidRPr="00F45B26" w:rsidRDefault="00F45B26" w:rsidP="00F45B26">
      <w:pPr>
        <w:tabs>
          <w:tab w:val="left" w:pos="1069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5B26">
        <w:rPr>
          <w:rFonts w:ascii="Times New Roman" w:hAnsi="Times New Roman" w:cs="Times New Roman"/>
          <w:sz w:val="24"/>
          <w:szCs w:val="24"/>
        </w:rPr>
        <w:t>www.n-t.ru/nl/fz(Нобелевские лауреаты по физике).</w:t>
      </w:r>
    </w:p>
    <w:p w:rsidR="00F45B26" w:rsidRPr="00F45B26" w:rsidRDefault="00F45B26" w:rsidP="00F45B26">
      <w:pPr>
        <w:tabs>
          <w:tab w:val="left" w:pos="1069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5B26">
        <w:rPr>
          <w:rFonts w:ascii="Times New Roman" w:hAnsi="Times New Roman" w:cs="Times New Roman"/>
          <w:sz w:val="24"/>
          <w:szCs w:val="24"/>
        </w:rPr>
        <w:t>www.nuclphys.sinp.msu.ru(Ядерная физика в Интернете).</w:t>
      </w:r>
    </w:p>
    <w:p w:rsidR="00F45B26" w:rsidRPr="00F45B26" w:rsidRDefault="00F45B26" w:rsidP="00F45B26">
      <w:pPr>
        <w:tabs>
          <w:tab w:val="left" w:pos="1069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5B26">
        <w:rPr>
          <w:rFonts w:ascii="Times New Roman" w:hAnsi="Times New Roman" w:cs="Times New Roman"/>
          <w:sz w:val="24"/>
          <w:szCs w:val="24"/>
        </w:rPr>
        <w:t>www.college.ru/fizika(Подготовка к ЕГЭ).</w:t>
      </w:r>
    </w:p>
    <w:p w:rsidR="00F45B26" w:rsidRPr="00F45B26" w:rsidRDefault="00F45B26" w:rsidP="00F45B26">
      <w:pPr>
        <w:tabs>
          <w:tab w:val="left" w:pos="1069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5B26">
        <w:rPr>
          <w:rFonts w:ascii="Times New Roman" w:hAnsi="Times New Roman" w:cs="Times New Roman"/>
          <w:sz w:val="24"/>
          <w:szCs w:val="24"/>
        </w:rPr>
        <w:t>www.kvant.mccme.ru(научно-популярный физико-математический журнал «Квант»).</w:t>
      </w:r>
    </w:p>
    <w:p w:rsidR="00F45B26" w:rsidRPr="00F45B26" w:rsidRDefault="00F45B26" w:rsidP="00F45B26">
      <w:pPr>
        <w:tabs>
          <w:tab w:val="left" w:pos="1069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5B26">
        <w:rPr>
          <w:rFonts w:ascii="Times New Roman" w:hAnsi="Times New Roman" w:cs="Times New Roman"/>
          <w:sz w:val="24"/>
          <w:szCs w:val="24"/>
        </w:rPr>
        <w:t xml:space="preserve">www.yos.ru/natural-sciences/html (естественно-научный  журнал  для  молодежи  «Путь </w:t>
      </w:r>
    </w:p>
    <w:p w:rsidR="00F45B26" w:rsidRDefault="00F45B26" w:rsidP="00F45B26">
      <w:pPr>
        <w:tabs>
          <w:tab w:val="left" w:pos="1069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5B26">
        <w:rPr>
          <w:rFonts w:ascii="Times New Roman" w:hAnsi="Times New Roman" w:cs="Times New Roman"/>
          <w:sz w:val="24"/>
          <w:szCs w:val="24"/>
        </w:rPr>
        <w:t>в науку»).</w:t>
      </w:r>
    </w:p>
    <w:p w:rsidR="00F45B26" w:rsidRPr="00F45B26" w:rsidRDefault="00F45B26" w:rsidP="00F45B26">
      <w:pPr>
        <w:tabs>
          <w:tab w:val="left" w:pos="1069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5B26" w:rsidRPr="00F45B26" w:rsidRDefault="00F45B26" w:rsidP="00F45B26">
      <w:pPr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5B26">
        <w:rPr>
          <w:rFonts w:ascii="Times New Roman" w:hAnsi="Times New Roman" w:cs="Times New Roman"/>
          <w:b/>
          <w:bCs/>
          <w:sz w:val="28"/>
          <w:szCs w:val="28"/>
        </w:rPr>
        <w:t>4.КОНТРОЛЬ И ОЦЕНКА РЕЗУЛЬТАТОВ ОСВОЕНИЯ  ОБЩЕОБРАЗОВАТЕЛЬНОЙ УЧЕБНОЙ ДИСЦИПЛИНЫ</w:t>
      </w:r>
    </w:p>
    <w:p w:rsidR="00F45B26" w:rsidRPr="00F45B26" w:rsidRDefault="00F45B26" w:rsidP="00F45B26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F45B26" w:rsidRPr="00F45B26" w:rsidRDefault="00F45B26" w:rsidP="00F45B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45B26">
        <w:rPr>
          <w:rFonts w:ascii="Times New Roman" w:eastAsia="TimesNewRomanPSMT" w:hAnsi="Times New Roman" w:cs="Times New Roman"/>
          <w:sz w:val="28"/>
          <w:szCs w:val="28"/>
        </w:rPr>
        <w:t xml:space="preserve">Контроль и оценка результатов освоения дисциплины осуществляется преподавателем процессе проведения практических занятий и лабораторных </w:t>
      </w:r>
      <w:r w:rsidRPr="00F45B26">
        <w:rPr>
          <w:rFonts w:ascii="Times New Roman" w:eastAsia="TimesNewRomanPSMT" w:hAnsi="Times New Roman" w:cs="Times New Roman"/>
          <w:sz w:val="28"/>
          <w:szCs w:val="28"/>
        </w:rPr>
        <w:lastRenderedPageBreak/>
        <w:t>работ, тестирования, а также выполнения обучающимися индивидуальных заданий, проектов, исследований.</w:t>
      </w:r>
    </w:p>
    <w:p w:rsidR="00D76D31" w:rsidRDefault="00D76D31" w:rsidP="00D76D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FF6941" w:rsidRDefault="00FF6941" w:rsidP="00F45B26">
      <w:pPr>
        <w:spacing w:line="240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261"/>
        <w:tblW w:w="10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99"/>
        <w:gridCol w:w="3414"/>
        <w:gridCol w:w="1600"/>
      </w:tblGrid>
      <w:tr w:rsidR="005B734C" w:rsidRPr="005B734C" w:rsidTr="00491640">
        <w:trPr>
          <w:trHeight w:val="1125"/>
        </w:trPr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34C" w:rsidRPr="005B734C" w:rsidRDefault="005117BF" w:rsidP="00511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обучения (личностные, метапредметные, предметные)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4C" w:rsidRPr="005117BF" w:rsidRDefault="005117BF" w:rsidP="005117BF">
            <w:pPr>
              <w:spacing w:after="49" w:line="23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показатели оценки результата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34C" w:rsidRPr="005B734C" w:rsidRDefault="005B734C" w:rsidP="005B73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73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Формы и методы контроля и оценки результатов обучения </w:t>
            </w:r>
          </w:p>
        </w:tc>
      </w:tr>
      <w:tr w:rsidR="005B734C" w:rsidRPr="005B734C" w:rsidTr="00491640">
        <w:trPr>
          <w:trHeight w:val="322"/>
        </w:trPr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4C" w:rsidRPr="005B734C" w:rsidRDefault="005B734C" w:rsidP="005B7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5B734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4C" w:rsidRPr="005B734C" w:rsidRDefault="005B734C" w:rsidP="005B7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5B734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4C" w:rsidRPr="005B734C" w:rsidRDefault="005B734C" w:rsidP="005B7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5B734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3</w:t>
            </w:r>
          </w:p>
        </w:tc>
      </w:tr>
      <w:tr w:rsidR="005B734C" w:rsidRPr="005B734C" w:rsidTr="00FB2956">
        <w:trPr>
          <w:trHeight w:val="664"/>
        </w:trPr>
        <w:tc>
          <w:tcPr>
            <w:tcW w:w="10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4C" w:rsidRPr="005B734C" w:rsidRDefault="005B734C" w:rsidP="005B73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73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Личностные:</w:t>
            </w:r>
          </w:p>
          <w:p w:rsidR="005B734C" w:rsidRPr="005B734C" w:rsidRDefault="005B734C" w:rsidP="005B7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5B734C" w:rsidRPr="00491640" w:rsidTr="008B6619">
        <w:trPr>
          <w:trHeight w:val="841"/>
        </w:trPr>
        <w:tc>
          <w:tcPr>
            <w:tcW w:w="5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00A" w:rsidRPr="00491640" w:rsidRDefault="00E3400A" w:rsidP="00E340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640">
              <w:rPr>
                <w:rFonts w:ascii="Times New Roman" w:hAnsi="Times New Roman" w:cs="Times New Roman"/>
                <w:sz w:val="20"/>
                <w:szCs w:val="20"/>
              </w:rPr>
              <w:t>Л1 Чувство гордости и уважения к истории и достижениям отечественной физической науки; физически грамотное поведение в профессиональной деятельности и быту при обращении с приборами и устройствами;</w:t>
            </w:r>
          </w:p>
          <w:p w:rsidR="00E3400A" w:rsidRPr="00491640" w:rsidRDefault="00E3400A" w:rsidP="00E340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640">
              <w:rPr>
                <w:rFonts w:ascii="Times New Roman" w:hAnsi="Times New Roman" w:cs="Times New Roman"/>
                <w:sz w:val="20"/>
                <w:szCs w:val="20"/>
              </w:rPr>
              <w:t>Л2 Готовность к продолжению образования и повышения квалификации в избранной профессиональной деятельности и объективное осознание роли физических компетенций в этом;</w:t>
            </w:r>
          </w:p>
          <w:p w:rsidR="00E3400A" w:rsidRPr="00491640" w:rsidRDefault="00E3400A" w:rsidP="00E340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640">
              <w:rPr>
                <w:rFonts w:ascii="Times New Roman" w:hAnsi="Times New Roman" w:cs="Times New Roman"/>
                <w:sz w:val="20"/>
                <w:szCs w:val="20"/>
              </w:rPr>
              <w:t>Л3 Умение использовать достижения современной физической науки и физических технологий для повышения собственного интеллектуального развития в выбранной профессиональной деятельности;</w:t>
            </w:r>
          </w:p>
          <w:p w:rsidR="00E3400A" w:rsidRPr="00491640" w:rsidRDefault="00E3400A" w:rsidP="00E340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640">
              <w:rPr>
                <w:rFonts w:ascii="Times New Roman" w:hAnsi="Times New Roman" w:cs="Times New Roman"/>
                <w:sz w:val="20"/>
                <w:szCs w:val="20"/>
              </w:rPr>
              <w:t>Л4  Умение самостоятельно добывать новые для себя физические знания, используя для этого доступные источники информации;</w:t>
            </w:r>
          </w:p>
          <w:p w:rsidR="00E3400A" w:rsidRPr="00491640" w:rsidRDefault="00E3400A" w:rsidP="00E340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640">
              <w:rPr>
                <w:rFonts w:ascii="Times New Roman" w:hAnsi="Times New Roman" w:cs="Times New Roman"/>
                <w:sz w:val="20"/>
                <w:szCs w:val="20"/>
              </w:rPr>
              <w:t>Л5  Умение выстраивать конструктивные взаимоотношения в команде по решению общих задач;</w:t>
            </w:r>
          </w:p>
          <w:p w:rsidR="00E3400A" w:rsidRDefault="00E3400A" w:rsidP="00E340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640">
              <w:rPr>
                <w:rFonts w:ascii="Times New Roman" w:hAnsi="Times New Roman" w:cs="Times New Roman"/>
                <w:sz w:val="20"/>
                <w:szCs w:val="20"/>
              </w:rPr>
              <w:t>Л6 Умение управлять своей познавательной деятельностью, проводить самооценку уровня собственного интеллектуального развития;</w:t>
            </w:r>
          </w:p>
          <w:p w:rsidR="00515084" w:rsidRPr="00491640" w:rsidRDefault="00515084" w:rsidP="00E340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Лр6 </w:t>
            </w:r>
            <w:r w:rsidRPr="00515084">
              <w:rPr>
                <w:rFonts w:ascii="Times New Roman" w:hAnsi="Times New Roman" w:cs="Times New Roman"/>
                <w:sz w:val="20"/>
                <w:szCs w:val="20"/>
              </w:rPr>
              <w:t>Проявляющий уважение к людям старшего поколения и готовность к участию в социальной поддержке и волонтерских движениях</w:t>
            </w:r>
          </w:p>
          <w:p w:rsidR="00E3400A" w:rsidRPr="00515084" w:rsidRDefault="00515084" w:rsidP="0051508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5084">
              <w:rPr>
                <w:rFonts w:ascii="Times New Roman" w:hAnsi="Times New Roman" w:cs="Times New Roman"/>
                <w:sz w:val="20"/>
                <w:szCs w:val="20"/>
              </w:rPr>
              <w:t xml:space="preserve">Лр10 </w:t>
            </w:r>
            <w:r w:rsidR="00EB73A0" w:rsidRPr="00EB73A0">
              <w:rPr>
                <w:rFonts w:ascii="Times New Roman" w:hAnsi="Times New Roman" w:cs="Times New Roman"/>
                <w:sz w:val="20"/>
                <w:szCs w:val="20"/>
              </w:rPr>
              <w:t>Заботящийся о защите окружающей среды, собственной и чужой ЛР 10 безопасности, в том числе цифровой</w:t>
            </w:r>
          </w:p>
          <w:p w:rsidR="005B734C" w:rsidRPr="00491640" w:rsidRDefault="005B734C" w:rsidP="005B734C">
            <w:pPr>
              <w:spacing w:after="0" w:line="240" w:lineRule="auto"/>
              <w:ind w:left="1120" w:hanging="28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640" w:rsidRPr="00491640" w:rsidRDefault="00491640" w:rsidP="004916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640">
              <w:rPr>
                <w:rFonts w:ascii="Times New Roman" w:hAnsi="Times New Roman" w:cs="Times New Roman"/>
                <w:sz w:val="20"/>
                <w:szCs w:val="20"/>
              </w:rPr>
              <w:t>проявление гражданственности, патриотизма;</w:t>
            </w:r>
          </w:p>
          <w:p w:rsidR="00491640" w:rsidRPr="00491640" w:rsidRDefault="00491640" w:rsidP="004916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640">
              <w:rPr>
                <w:rFonts w:ascii="Times New Roman" w:hAnsi="Times New Roman" w:cs="Times New Roman"/>
                <w:sz w:val="20"/>
                <w:szCs w:val="20"/>
              </w:rPr>
              <w:t>знание истории своей страны;</w:t>
            </w:r>
          </w:p>
          <w:p w:rsidR="005B734C" w:rsidRPr="00491640" w:rsidRDefault="00491640" w:rsidP="004916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1640">
              <w:rPr>
                <w:rFonts w:ascii="Times New Roman" w:hAnsi="Times New Roman" w:cs="Times New Roman"/>
                <w:sz w:val="20"/>
                <w:szCs w:val="20"/>
              </w:rPr>
              <w:t>демонстрация поведения, достойного гражданина РФ.</w:t>
            </w:r>
          </w:p>
          <w:p w:rsidR="00491640" w:rsidRPr="00491640" w:rsidRDefault="00491640" w:rsidP="004916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1640" w:rsidRPr="00491640" w:rsidRDefault="00491640" w:rsidP="004916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640">
              <w:rPr>
                <w:rFonts w:ascii="Times New Roman" w:hAnsi="Times New Roman" w:cs="Times New Roman"/>
                <w:sz w:val="20"/>
                <w:szCs w:val="20"/>
              </w:rPr>
              <w:t>демонстрация желания учиться;</w:t>
            </w:r>
          </w:p>
          <w:p w:rsidR="00491640" w:rsidRPr="00491640" w:rsidRDefault="00491640" w:rsidP="004916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640">
              <w:rPr>
                <w:rFonts w:ascii="Times New Roman" w:hAnsi="Times New Roman" w:cs="Times New Roman"/>
                <w:sz w:val="20"/>
                <w:szCs w:val="20"/>
              </w:rPr>
              <w:t>сознательное отношение к продолжению образования;</w:t>
            </w:r>
          </w:p>
          <w:p w:rsidR="00491640" w:rsidRPr="00491640" w:rsidRDefault="00491640" w:rsidP="004916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640">
              <w:rPr>
                <w:rFonts w:ascii="Times New Roman" w:hAnsi="Times New Roman" w:cs="Times New Roman"/>
                <w:sz w:val="20"/>
                <w:szCs w:val="20"/>
              </w:rPr>
              <w:t>демонстрация интереса к будущей профессии;</w:t>
            </w:r>
          </w:p>
          <w:p w:rsidR="00491640" w:rsidRPr="00491640" w:rsidRDefault="00491640" w:rsidP="004916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1640">
              <w:rPr>
                <w:rFonts w:ascii="Times New Roman" w:hAnsi="Times New Roman" w:cs="Times New Roman"/>
                <w:sz w:val="20"/>
                <w:szCs w:val="20"/>
              </w:rPr>
              <w:t>выбор и применение методов и способов решения профессиональных задач.</w:t>
            </w:r>
          </w:p>
          <w:p w:rsidR="00491640" w:rsidRPr="00491640" w:rsidRDefault="00491640" w:rsidP="0049164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916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демонстрация сформированности мировоззрения, отвечающего современным реалиям;</w:t>
            </w:r>
          </w:p>
          <w:p w:rsidR="00491640" w:rsidRDefault="00491640" w:rsidP="0049164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</w:t>
            </w:r>
            <w:r w:rsidRPr="004916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мение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вести диалог.</w:t>
            </w:r>
          </w:p>
          <w:p w:rsidR="00491640" w:rsidRDefault="00491640" w:rsidP="0049164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8B6619" w:rsidRPr="008B6619" w:rsidRDefault="008B6619" w:rsidP="008B6619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использование приобретенных знаний</w:t>
            </w:r>
            <w:r w:rsidRPr="008B661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и умения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й</w:t>
            </w:r>
            <w:r w:rsidRPr="008B661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 практической деятельности и</w:t>
            </w:r>
          </w:p>
          <w:p w:rsidR="008B6619" w:rsidRPr="008B6619" w:rsidRDefault="008B6619" w:rsidP="008B6619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B661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повседневной жизни для:</w:t>
            </w:r>
          </w:p>
          <w:p w:rsidR="008B6619" w:rsidRDefault="008B6619" w:rsidP="0049164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8B6619" w:rsidRPr="008B6619" w:rsidRDefault="008B6619" w:rsidP="008B6619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B661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обеспечения безопасности жизнедеятельности в процессе использования</w:t>
            </w:r>
          </w:p>
          <w:p w:rsidR="008B6619" w:rsidRPr="008B6619" w:rsidRDefault="008B6619" w:rsidP="008B6619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B661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транспортных средств, бытовых электроприборов, средств радио- и</w:t>
            </w:r>
          </w:p>
          <w:p w:rsidR="008B6619" w:rsidRPr="008B6619" w:rsidRDefault="008B6619" w:rsidP="008B6619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B661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телекоммуникационной связи;</w:t>
            </w:r>
          </w:p>
          <w:p w:rsidR="008B6619" w:rsidRPr="008B6619" w:rsidRDefault="008B6619" w:rsidP="008B6619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B661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оценки влияния на организм человека и другие организмы загрязнения</w:t>
            </w:r>
          </w:p>
          <w:p w:rsidR="008B6619" w:rsidRPr="008B6619" w:rsidRDefault="008B6619" w:rsidP="008B6619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B661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окружающей среды;</w:t>
            </w:r>
          </w:p>
          <w:p w:rsidR="008B6619" w:rsidRPr="008B6619" w:rsidRDefault="008B6619" w:rsidP="008B6619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B661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lastRenderedPageBreak/>
              <w:t>рационального природопользования и охраны окружающей среды.</w:t>
            </w:r>
          </w:p>
          <w:p w:rsidR="00491640" w:rsidRPr="00491640" w:rsidRDefault="00491640" w:rsidP="009E523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34C" w:rsidRPr="00491640" w:rsidRDefault="005B734C" w:rsidP="005B73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Самостоятельная работа,</w:t>
            </w:r>
          </w:p>
          <w:p w:rsidR="005B734C" w:rsidRPr="00491640" w:rsidRDefault="005B734C" w:rsidP="005B73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внеаудиторная самостоятельная работа,</w:t>
            </w:r>
          </w:p>
          <w:p w:rsidR="005B734C" w:rsidRPr="00491640" w:rsidRDefault="005B734C" w:rsidP="005B73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подготовка и защита рефератов, </w:t>
            </w:r>
          </w:p>
          <w:p w:rsidR="005B734C" w:rsidRPr="00491640" w:rsidRDefault="005B734C" w:rsidP="005B73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проектная деятельность </w:t>
            </w:r>
          </w:p>
          <w:p w:rsidR="005B734C" w:rsidRPr="00491640" w:rsidRDefault="005B734C" w:rsidP="005B7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734C" w:rsidRPr="00491640" w:rsidTr="00FB2956">
        <w:trPr>
          <w:trHeight w:val="614"/>
        </w:trPr>
        <w:tc>
          <w:tcPr>
            <w:tcW w:w="10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4C" w:rsidRPr="00491640" w:rsidRDefault="005B734C" w:rsidP="005B734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16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Метапредметные:</w:t>
            </w:r>
          </w:p>
        </w:tc>
      </w:tr>
      <w:tr w:rsidR="005B734C" w:rsidRPr="00491640" w:rsidTr="00491640">
        <w:trPr>
          <w:trHeight w:val="81"/>
        </w:trPr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0A" w:rsidRPr="00491640" w:rsidRDefault="00E3400A" w:rsidP="00E340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640">
              <w:rPr>
                <w:rFonts w:ascii="Times New Roman" w:hAnsi="Times New Roman" w:cs="Times New Roman"/>
                <w:sz w:val="20"/>
                <w:szCs w:val="20"/>
              </w:rPr>
              <w:t>М1  Использование различных видов познавательной деятельности для решения физических задач, применение основных методов познания (наблюдения, описания, измерения, эксперимента) для изучения различных сторон окружающей действительности;</w:t>
            </w:r>
          </w:p>
          <w:p w:rsidR="00E3400A" w:rsidRPr="00491640" w:rsidRDefault="00E3400A" w:rsidP="00E340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640">
              <w:rPr>
                <w:rFonts w:ascii="Times New Roman" w:hAnsi="Times New Roman" w:cs="Times New Roman"/>
                <w:sz w:val="20"/>
                <w:szCs w:val="20"/>
              </w:rPr>
              <w:t>М2  Использование основных интеллектуальных операций: постановки задачи, формулирования гипотез, анализа и синтеза, сравнения, обобщения, систематизации, выявления причинно-следственных связей, поиска аналогов, формулирования выводов для изучения различных сторон физических объектов, явлений и процессов, с которыми возникает необходимость сталкиваться в профессиональной сфере;</w:t>
            </w:r>
          </w:p>
          <w:p w:rsidR="00E3400A" w:rsidRPr="00491640" w:rsidRDefault="00E3400A" w:rsidP="00E340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640">
              <w:rPr>
                <w:rFonts w:ascii="Times New Roman" w:hAnsi="Times New Roman" w:cs="Times New Roman"/>
                <w:sz w:val="20"/>
                <w:szCs w:val="20"/>
              </w:rPr>
              <w:t>М3  Умение генерировать идеи и определять средства, необходимые для их реализации;</w:t>
            </w:r>
          </w:p>
          <w:p w:rsidR="00E3400A" w:rsidRPr="00491640" w:rsidRDefault="00E3400A" w:rsidP="00E340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640">
              <w:rPr>
                <w:rFonts w:ascii="Times New Roman" w:hAnsi="Times New Roman" w:cs="Times New Roman"/>
                <w:sz w:val="20"/>
                <w:szCs w:val="20"/>
              </w:rPr>
              <w:t>М4 Умение использовать различные источники для получения физической информации, оценивать ее достоверность;</w:t>
            </w:r>
          </w:p>
          <w:p w:rsidR="00E3400A" w:rsidRPr="00491640" w:rsidRDefault="00E3400A" w:rsidP="00E340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640">
              <w:rPr>
                <w:rFonts w:ascii="Times New Roman" w:hAnsi="Times New Roman" w:cs="Times New Roman"/>
                <w:sz w:val="20"/>
                <w:szCs w:val="20"/>
              </w:rPr>
              <w:t>М5 Умение анализировать и представлять информацию в различных видах;</w:t>
            </w:r>
          </w:p>
          <w:p w:rsidR="00E3400A" w:rsidRPr="00491640" w:rsidRDefault="00E3400A" w:rsidP="00E340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640">
              <w:rPr>
                <w:rFonts w:ascii="Times New Roman" w:hAnsi="Times New Roman" w:cs="Times New Roman"/>
                <w:sz w:val="20"/>
                <w:szCs w:val="20"/>
              </w:rPr>
              <w:t>М6  Умение публично представлять результаты собственного исследования, вести</w:t>
            </w:r>
          </w:p>
          <w:p w:rsidR="00E3400A" w:rsidRPr="00491640" w:rsidRDefault="00E3400A" w:rsidP="00E340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640">
              <w:rPr>
                <w:rFonts w:ascii="Times New Roman" w:hAnsi="Times New Roman" w:cs="Times New Roman"/>
                <w:sz w:val="20"/>
                <w:szCs w:val="20"/>
              </w:rPr>
              <w:t>дискуссии, доступно и гармонично сочетая содержание и формы представляемой информации;</w:t>
            </w:r>
          </w:p>
          <w:p w:rsidR="005B734C" w:rsidRPr="00491640" w:rsidRDefault="005B734C" w:rsidP="005B73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14" w:type="dxa"/>
            <w:tcBorders>
              <w:left w:val="single" w:sz="4" w:space="0" w:color="auto"/>
              <w:right w:val="single" w:sz="4" w:space="0" w:color="auto"/>
            </w:tcBorders>
          </w:tcPr>
          <w:p w:rsidR="009E5236" w:rsidRPr="009E5236" w:rsidRDefault="009E5236" w:rsidP="009E523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E523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описывать и объяснять физические явления и свойства тел: движение</w:t>
            </w:r>
          </w:p>
          <w:p w:rsidR="009E5236" w:rsidRPr="009E5236" w:rsidRDefault="009E5236" w:rsidP="009E523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E523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небесных тел и искусственных спутников Земли; свойства газов, жидкостей и</w:t>
            </w:r>
          </w:p>
          <w:p w:rsidR="009E5236" w:rsidRPr="009E5236" w:rsidRDefault="009E5236" w:rsidP="009E523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E523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твердых тел; электромагнитную индукцию, распространение электромагнитных</w:t>
            </w:r>
          </w:p>
          <w:p w:rsidR="009E5236" w:rsidRPr="009E5236" w:rsidRDefault="009E5236" w:rsidP="009E523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E523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волн; волновые свойства света; излучение и поглощение света атомом;</w:t>
            </w:r>
          </w:p>
          <w:p w:rsidR="009E5236" w:rsidRPr="009E5236" w:rsidRDefault="009E5236" w:rsidP="009E523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E523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фотоэффект;</w:t>
            </w:r>
          </w:p>
          <w:p w:rsidR="009E5236" w:rsidRPr="009E5236" w:rsidRDefault="009E5236" w:rsidP="009E523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E523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отличать гипотезы от научных теорий; делать выводы на основе</w:t>
            </w:r>
          </w:p>
          <w:p w:rsidR="009E5236" w:rsidRPr="009E5236" w:rsidRDefault="009E5236" w:rsidP="009E523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E523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экспериментальных данных; приводить примеры, показывающие, что:</w:t>
            </w:r>
          </w:p>
          <w:p w:rsidR="009E5236" w:rsidRPr="009E5236" w:rsidRDefault="009E5236" w:rsidP="009E523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E523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наблюдения и эксперимент являются основой для выдвижения гипотез и теорий,</w:t>
            </w:r>
          </w:p>
          <w:p w:rsidR="009E5236" w:rsidRPr="009E5236" w:rsidRDefault="009E5236" w:rsidP="009E523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E523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позволяют проверить истинность теоретических выводов; что физическая теория</w:t>
            </w:r>
          </w:p>
          <w:p w:rsidR="009E5236" w:rsidRPr="009E5236" w:rsidRDefault="009E5236" w:rsidP="009E523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E523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дает возможность объяснять известные явления природы и научные факты,</w:t>
            </w:r>
          </w:p>
          <w:p w:rsidR="009E5236" w:rsidRPr="009E5236" w:rsidRDefault="009E5236" w:rsidP="009E523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E523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предсказывать еще неизвестные явления;</w:t>
            </w:r>
          </w:p>
          <w:p w:rsidR="009E5236" w:rsidRPr="009E5236" w:rsidRDefault="009E5236" w:rsidP="009E523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E523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приводить примеры практического использования физических</w:t>
            </w:r>
          </w:p>
          <w:p w:rsidR="009E5236" w:rsidRPr="009E5236" w:rsidRDefault="009E5236" w:rsidP="009E523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E523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знаний: законов механики, термодинамики и электродинамики в энергетике;</w:t>
            </w:r>
          </w:p>
          <w:p w:rsidR="009E5236" w:rsidRPr="009E5236" w:rsidRDefault="009E5236" w:rsidP="009E523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E523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различных видов электромагнитных излучений для развития радио и</w:t>
            </w:r>
          </w:p>
          <w:p w:rsidR="009E5236" w:rsidRPr="009E5236" w:rsidRDefault="009E5236" w:rsidP="009E523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E523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телекоммуникаций, квантовой физики в создании ядерной энергетики, лазеров;</w:t>
            </w:r>
          </w:p>
          <w:p w:rsidR="009E5236" w:rsidRPr="009E5236" w:rsidRDefault="009E5236" w:rsidP="009E523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E523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воспринимать и на основе полученных знаний самостоятельно</w:t>
            </w:r>
          </w:p>
          <w:p w:rsidR="009E5236" w:rsidRPr="009E5236" w:rsidRDefault="009E5236" w:rsidP="009E523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E523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оценивать информацию, содержащуюся в сообщениях </w:t>
            </w:r>
            <w:r w:rsidRPr="009E523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lastRenderedPageBreak/>
              <w:t>СМИ, Интернете, научно-</w:t>
            </w:r>
          </w:p>
          <w:p w:rsidR="009E5236" w:rsidRPr="009E5236" w:rsidRDefault="009E5236" w:rsidP="009E523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E523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популярных статьях;</w:t>
            </w:r>
          </w:p>
          <w:p w:rsidR="009E5236" w:rsidRPr="009E5236" w:rsidRDefault="009E5236" w:rsidP="009E523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E523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использовать приобретенные знания и умения в практической деятельности и</w:t>
            </w:r>
          </w:p>
          <w:p w:rsidR="009E5236" w:rsidRPr="009E5236" w:rsidRDefault="009E5236" w:rsidP="009E523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E523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повседневной жизни для:</w:t>
            </w:r>
          </w:p>
          <w:p w:rsidR="005B734C" w:rsidRPr="00491640" w:rsidRDefault="005B734C" w:rsidP="009E523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4C" w:rsidRPr="00491640" w:rsidRDefault="005B734C" w:rsidP="005B734C">
            <w:pPr>
              <w:tabs>
                <w:tab w:val="left" w:pos="708"/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164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Практические занятия</w:t>
            </w:r>
          </w:p>
          <w:p w:rsidR="005B734C" w:rsidRPr="00491640" w:rsidRDefault="005B734C" w:rsidP="005B734C">
            <w:pPr>
              <w:tabs>
                <w:tab w:val="left" w:pos="708"/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1640">
              <w:rPr>
                <w:rFonts w:ascii="Times New Roman" w:eastAsia="Times New Roman" w:hAnsi="Times New Roman" w:cs="Times New Roman"/>
                <w:sz w:val="20"/>
                <w:szCs w:val="20"/>
              </w:rPr>
              <w:t>внеаудиторная работа</w:t>
            </w:r>
          </w:p>
          <w:p w:rsidR="005B734C" w:rsidRPr="00491640" w:rsidRDefault="005B734C" w:rsidP="005B734C">
            <w:pPr>
              <w:tabs>
                <w:tab w:val="left" w:pos="708"/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16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самостоятельная работа </w:t>
            </w:r>
          </w:p>
          <w:p w:rsidR="005B734C" w:rsidRPr="00491640" w:rsidRDefault="005B734C" w:rsidP="005B734C">
            <w:pPr>
              <w:tabs>
                <w:tab w:val="left" w:pos="708"/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1640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контрольная работа</w:t>
            </w:r>
          </w:p>
          <w:p w:rsidR="005B734C" w:rsidRPr="00491640" w:rsidRDefault="005B734C" w:rsidP="005B734C">
            <w:pPr>
              <w:tabs>
                <w:tab w:val="left" w:pos="708"/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1640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задач</w:t>
            </w:r>
          </w:p>
          <w:p w:rsidR="005B734C" w:rsidRPr="00491640" w:rsidRDefault="005B734C" w:rsidP="005B73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проектная деятельность </w:t>
            </w:r>
          </w:p>
          <w:p w:rsidR="005B734C" w:rsidRPr="00491640" w:rsidRDefault="005B734C" w:rsidP="005B734C">
            <w:pPr>
              <w:tabs>
                <w:tab w:val="left" w:pos="708"/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734C" w:rsidRPr="00491640" w:rsidTr="00FB2956">
        <w:trPr>
          <w:trHeight w:val="505"/>
        </w:trPr>
        <w:tc>
          <w:tcPr>
            <w:tcW w:w="10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4C" w:rsidRPr="00491640" w:rsidRDefault="005B734C" w:rsidP="005B73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9164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>Предметные:</w:t>
            </w:r>
          </w:p>
        </w:tc>
      </w:tr>
      <w:tr w:rsidR="005B734C" w:rsidRPr="00491640" w:rsidTr="00491640">
        <w:trPr>
          <w:trHeight w:val="505"/>
        </w:trPr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0A" w:rsidRPr="00491640" w:rsidRDefault="00E3400A" w:rsidP="00E340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640">
              <w:rPr>
                <w:rFonts w:ascii="Times New Roman" w:hAnsi="Times New Roman" w:cs="Times New Roman"/>
                <w:sz w:val="20"/>
                <w:szCs w:val="20"/>
              </w:rPr>
              <w:t>П1 Сформированность представлений о роли и месте физики в современной научной картине мира; понимание физической сущности наблюдаемых во Вселенной явлений, роли физики в формировании кругозора и функциональной грамотности человека для решения практических задач;</w:t>
            </w:r>
          </w:p>
          <w:p w:rsidR="00E3400A" w:rsidRPr="00491640" w:rsidRDefault="00E3400A" w:rsidP="00E340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640">
              <w:rPr>
                <w:rFonts w:ascii="Times New Roman" w:hAnsi="Times New Roman" w:cs="Times New Roman"/>
                <w:sz w:val="20"/>
                <w:szCs w:val="20"/>
              </w:rPr>
              <w:t>П2 Владение основополагающими физическими понятиями, закономерностями, законами и теориями; уверенное использование физической терминологии и символики;</w:t>
            </w:r>
          </w:p>
          <w:p w:rsidR="00E3400A" w:rsidRPr="00491640" w:rsidRDefault="00E3400A" w:rsidP="00E340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640">
              <w:rPr>
                <w:rFonts w:ascii="Times New Roman" w:hAnsi="Times New Roman" w:cs="Times New Roman"/>
                <w:sz w:val="20"/>
                <w:szCs w:val="20"/>
              </w:rPr>
              <w:t>П3 Владение основными методами научного познания, используемыми в физике:</w:t>
            </w:r>
          </w:p>
          <w:p w:rsidR="00E3400A" w:rsidRPr="00491640" w:rsidRDefault="00E3400A" w:rsidP="00E340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640">
              <w:rPr>
                <w:rFonts w:ascii="Times New Roman" w:hAnsi="Times New Roman" w:cs="Times New Roman"/>
                <w:sz w:val="20"/>
                <w:szCs w:val="20"/>
              </w:rPr>
              <w:t>наблюдением, описанием, измерением, экспериментом;</w:t>
            </w:r>
          </w:p>
          <w:p w:rsidR="00E3400A" w:rsidRPr="00491640" w:rsidRDefault="00E3400A" w:rsidP="00E340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640">
              <w:rPr>
                <w:rFonts w:ascii="Times New Roman" w:hAnsi="Times New Roman" w:cs="Times New Roman"/>
                <w:sz w:val="20"/>
                <w:szCs w:val="20"/>
              </w:rPr>
              <w:t>П4 Умения обрабатывать результаты измерений, обнаруживать зависимость между физическими величинами, объяснять полученные результаты и делать выводы;</w:t>
            </w:r>
          </w:p>
          <w:p w:rsidR="00E3400A" w:rsidRPr="00491640" w:rsidRDefault="00E3400A" w:rsidP="00E340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640">
              <w:rPr>
                <w:rFonts w:ascii="Times New Roman" w:hAnsi="Times New Roman" w:cs="Times New Roman"/>
                <w:sz w:val="20"/>
                <w:szCs w:val="20"/>
              </w:rPr>
              <w:t>П5 Сформированность умения решать физические задачи;</w:t>
            </w:r>
          </w:p>
          <w:p w:rsidR="00E3400A" w:rsidRPr="00491640" w:rsidRDefault="00E3400A" w:rsidP="00E340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640">
              <w:rPr>
                <w:rFonts w:ascii="Times New Roman" w:hAnsi="Times New Roman" w:cs="Times New Roman"/>
                <w:sz w:val="20"/>
                <w:szCs w:val="20"/>
              </w:rPr>
              <w:t>П6 Сформированность умения применять полученные знания для объяснения условий протекания физических явлений в природе, профессиональной сфере и для принятия практических решений в повседневной жизни;</w:t>
            </w:r>
          </w:p>
          <w:p w:rsidR="00E3400A" w:rsidRPr="00491640" w:rsidRDefault="00E3400A" w:rsidP="00E340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640">
              <w:rPr>
                <w:rFonts w:ascii="Times New Roman" w:hAnsi="Times New Roman" w:cs="Times New Roman"/>
                <w:sz w:val="20"/>
                <w:szCs w:val="20"/>
              </w:rPr>
              <w:t>П7 Сформированность собственной позиции по отношению к физической информации, получаемой из разных источников.</w:t>
            </w:r>
          </w:p>
          <w:p w:rsidR="005B734C" w:rsidRPr="00491640" w:rsidRDefault="005B734C" w:rsidP="005B73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D9" w:rsidRPr="00EC0AD9" w:rsidRDefault="00EC0AD9" w:rsidP="00EC0AD9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З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нание </w:t>
            </w:r>
            <w:r w:rsidRPr="00EC0AD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смысл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</w:t>
            </w:r>
            <w:r w:rsidRPr="00EC0AD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понятий: физическое явление, гипотеза, закон, теория, вещество,</w:t>
            </w:r>
          </w:p>
          <w:p w:rsidR="00EC0AD9" w:rsidRPr="00EC0AD9" w:rsidRDefault="00EC0AD9" w:rsidP="00EC0AD9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C0AD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взаимодействие, электромагнитное поле, волна, фотон, атом, атомное ядро,</w:t>
            </w:r>
          </w:p>
          <w:p w:rsidR="00EC0AD9" w:rsidRPr="00EC0AD9" w:rsidRDefault="00EC0AD9" w:rsidP="00EC0AD9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C0AD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ионизирующие излучения, планета, звезда, Солнечная система, галактика,</w:t>
            </w:r>
          </w:p>
          <w:p w:rsidR="00EC0AD9" w:rsidRPr="00EC0AD9" w:rsidRDefault="00EC0AD9" w:rsidP="00EC0AD9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C0AD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Вселенная;</w:t>
            </w:r>
          </w:p>
          <w:p w:rsidR="00EC0AD9" w:rsidRPr="00EC0AD9" w:rsidRDefault="00EC0AD9" w:rsidP="00EC0AD9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C0AD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смысл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</w:t>
            </w:r>
            <w:r w:rsidRPr="00EC0AD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физических величин: скорость, ускорение, масса, сила, импульс,</w:t>
            </w:r>
          </w:p>
          <w:p w:rsidR="00EC0AD9" w:rsidRPr="00EC0AD9" w:rsidRDefault="00EC0AD9" w:rsidP="00EC0AD9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C0AD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работа, механическая энергия, внутренняя энергия, абсолютная температура,</w:t>
            </w:r>
          </w:p>
          <w:p w:rsidR="00EC0AD9" w:rsidRPr="00EC0AD9" w:rsidRDefault="00EC0AD9" w:rsidP="00EC0AD9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C0AD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средняя кинетическая энергия частиц вещества, количество теплоты,</w:t>
            </w:r>
          </w:p>
          <w:p w:rsidR="00EC0AD9" w:rsidRPr="00EC0AD9" w:rsidRDefault="00EC0AD9" w:rsidP="00EC0AD9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C0AD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элементарный электрический заряд;</w:t>
            </w:r>
          </w:p>
          <w:p w:rsidR="00EC0AD9" w:rsidRPr="00EC0AD9" w:rsidRDefault="00EC0AD9" w:rsidP="00EC0AD9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C0AD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смысл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</w:t>
            </w:r>
            <w:r w:rsidRPr="00EC0AD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физических законов классической механики, всемирного</w:t>
            </w:r>
          </w:p>
          <w:p w:rsidR="00EC0AD9" w:rsidRPr="00EC0AD9" w:rsidRDefault="00EC0AD9" w:rsidP="00EC0AD9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C0AD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тяготения, сохранения энергии, импульса и электрического заряда,</w:t>
            </w:r>
          </w:p>
          <w:p w:rsidR="00EC0AD9" w:rsidRPr="00EC0AD9" w:rsidRDefault="00EC0AD9" w:rsidP="00EC0AD9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C0AD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термодинамики, электромагнитной индукции, фотоэффекта;</w:t>
            </w:r>
          </w:p>
          <w:p w:rsidR="00EC0AD9" w:rsidRPr="00EC0AD9" w:rsidRDefault="00EC0AD9" w:rsidP="00EC0AD9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знание </w:t>
            </w:r>
            <w:r w:rsidRPr="00EC0AD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вклад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</w:t>
            </w:r>
            <w:r w:rsidRPr="00EC0AD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российских и зарубежных ученых, оказавших наибольшее</w:t>
            </w:r>
          </w:p>
          <w:p w:rsidR="00EC0AD9" w:rsidRPr="00EC0AD9" w:rsidRDefault="00EC0AD9" w:rsidP="00EC0AD9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C0AD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влияние на развитие физики;</w:t>
            </w:r>
          </w:p>
          <w:p w:rsidR="005B734C" w:rsidRPr="00491640" w:rsidRDefault="005B734C" w:rsidP="009E5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4C" w:rsidRPr="00491640" w:rsidRDefault="005B734C" w:rsidP="005B734C">
            <w:pPr>
              <w:tabs>
                <w:tab w:val="left" w:pos="708"/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1640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Практические занятия</w:t>
            </w:r>
          </w:p>
          <w:p w:rsidR="005B734C" w:rsidRPr="00491640" w:rsidRDefault="005B734C" w:rsidP="005B734C">
            <w:pPr>
              <w:tabs>
                <w:tab w:val="left" w:pos="708"/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1640">
              <w:rPr>
                <w:rFonts w:ascii="Times New Roman" w:eastAsia="Times New Roman" w:hAnsi="Times New Roman" w:cs="Times New Roman"/>
                <w:sz w:val="20"/>
                <w:szCs w:val="20"/>
              </w:rPr>
              <w:t>внеаудиторная работа</w:t>
            </w:r>
          </w:p>
          <w:p w:rsidR="005B734C" w:rsidRPr="00491640" w:rsidRDefault="005B734C" w:rsidP="005B734C">
            <w:pPr>
              <w:tabs>
                <w:tab w:val="left" w:pos="708"/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16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самостоятельная работа </w:t>
            </w:r>
          </w:p>
          <w:p w:rsidR="005B734C" w:rsidRPr="00491640" w:rsidRDefault="005B734C" w:rsidP="005B734C">
            <w:pPr>
              <w:tabs>
                <w:tab w:val="left" w:pos="708"/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1640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контрольная работа</w:t>
            </w:r>
          </w:p>
          <w:p w:rsidR="005B734C" w:rsidRPr="00491640" w:rsidRDefault="005B734C" w:rsidP="005B734C">
            <w:pPr>
              <w:tabs>
                <w:tab w:val="left" w:pos="708"/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1640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5B734C" w:rsidRPr="00491640" w:rsidRDefault="005B734C" w:rsidP="005B73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91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проектная деятельность</w:t>
            </w:r>
          </w:p>
        </w:tc>
      </w:tr>
    </w:tbl>
    <w:p w:rsidR="00FF6941" w:rsidRPr="00491640" w:rsidRDefault="00FF6941" w:rsidP="008B6619">
      <w:pPr>
        <w:spacing w:line="240" w:lineRule="auto"/>
        <w:ind w:left="720"/>
        <w:contextualSpacing/>
        <w:rPr>
          <w:rFonts w:ascii="Times New Roman" w:hAnsi="Times New Roman" w:cs="Times New Roman"/>
          <w:b/>
          <w:sz w:val="20"/>
          <w:szCs w:val="20"/>
        </w:rPr>
      </w:pPr>
    </w:p>
    <w:sectPr w:rsidR="00FF6941" w:rsidRPr="00491640" w:rsidSect="00EC2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7D7" w:rsidRDefault="006677D7" w:rsidP="00886C2D">
      <w:pPr>
        <w:spacing w:after="0" w:line="240" w:lineRule="auto"/>
      </w:pPr>
      <w:r>
        <w:separator/>
      </w:r>
    </w:p>
  </w:endnote>
  <w:endnote w:type="continuationSeparator" w:id="0">
    <w:p w:rsidR="006677D7" w:rsidRDefault="006677D7" w:rsidP="00886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TimesNewRomanPS-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2165479"/>
    </w:sdtPr>
    <w:sdtEndPr/>
    <w:sdtContent>
      <w:p w:rsidR="00515084" w:rsidRDefault="00515084" w:rsidP="00886C2D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3F1A">
          <w:rPr>
            <w:noProof/>
          </w:rPr>
          <w:t>17</w:t>
        </w:r>
        <w:r>
          <w:fldChar w:fldCharType="end"/>
        </w:r>
      </w:p>
    </w:sdtContent>
  </w:sdt>
  <w:p w:rsidR="00515084" w:rsidRDefault="0051508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7D7" w:rsidRDefault="006677D7" w:rsidP="00886C2D">
      <w:pPr>
        <w:spacing w:after="0" w:line="240" w:lineRule="auto"/>
      </w:pPr>
      <w:r>
        <w:separator/>
      </w:r>
    </w:p>
  </w:footnote>
  <w:footnote w:type="continuationSeparator" w:id="0">
    <w:p w:rsidR="006677D7" w:rsidRDefault="006677D7" w:rsidP="00886C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/>
      </w:rPr>
    </w:lvl>
  </w:abstractNum>
  <w:abstractNum w:abstractNumId="1" w15:restartNumberingAfterBreak="0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/>
      </w:rPr>
    </w:lvl>
  </w:abstractNum>
  <w:abstractNum w:abstractNumId="2" w15:restartNumberingAfterBreak="0">
    <w:nsid w:val="00000006"/>
    <w:multiLevelType w:val="singleLevel"/>
    <w:tmpl w:val="00000006"/>
    <w:name w:val="WW8Num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2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4" w15:restartNumberingAfterBreak="0">
    <w:nsid w:val="000039B3"/>
    <w:multiLevelType w:val="hybridMultilevel"/>
    <w:tmpl w:val="B310ECFE"/>
    <w:lvl w:ilvl="0" w:tplc="792CED7E">
      <w:start w:val="1"/>
      <w:numFmt w:val="bullet"/>
      <w:lvlText w:val="•"/>
      <w:lvlJc w:val="left"/>
    </w:lvl>
    <w:lvl w:ilvl="1" w:tplc="94945B10">
      <w:start w:val="1"/>
      <w:numFmt w:val="bullet"/>
      <w:lvlText w:val="В"/>
      <w:lvlJc w:val="left"/>
    </w:lvl>
    <w:lvl w:ilvl="2" w:tplc="F29A84D0">
      <w:numFmt w:val="decimal"/>
      <w:lvlText w:val=""/>
      <w:lvlJc w:val="left"/>
    </w:lvl>
    <w:lvl w:ilvl="3" w:tplc="B0CADC86">
      <w:numFmt w:val="decimal"/>
      <w:lvlText w:val=""/>
      <w:lvlJc w:val="left"/>
    </w:lvl>
    <w:lvl w:ilvl="4" w:tplc="C1AC87D6">
      <w:numFmt w:val="decimal"/>
      <w:lvlText w:val=""/>
      <w:lvlJc w:val="left"/>
    </w:lvl>
    <w:lvl w:ilvl="5" w:tplc="96FCB7A0">
      <w:numFmt w:val="decimal"/>
      <w:lvlText w:val=""/>
      <w:lvlJc w:val="left"/>
    </w:lvl>
    <w:lvl w:ilvl="6" w:tplc="2B269EA6">
      <w:numFmt w:val="decimal"/>
      <w:lvlText w:val=""/>
      <w:lvlJc w:val="left"/>
    </w:lvl>
    <w:lvl w:ilvl="7" w:tplc="C99CEE56">
      <w:numFmt w:val="decimal"/>
      <w:lvlText w:val=""/>
      <w:lvlJc w:val="left"/>
    </w:lvl>
    <w:lvl w:ilvl="8" w:tplc="09B017CE">
      <w:numFmt w:val="decimal"/>
      <w:lvlText w:val=""/>
      <w:lvlJc w:val="left"/>
    </w:lvl>
  </w:abstractNum>
  <w:abstractNum w:abstractNumId="5" w15:restartNumberingAfterBreak="0">
    <w:nsid w:val="000054DE"/>
    <w:multiLevelType w:val="hybridMultilevel"/>
    <w:tmpl w:val="9D24E850"/>
    <w:lvl w:ilvl="0" w:tplc="0419000F">
      <w:start w:val="1"/>
      <w:numFmt w:val="decimal"/>
      <w:lvlText w:val="%1."/>
      <w:lvlJc w:val="left"/>
    </w:lvl>
    <w:lvl w:ilvl="1" w:tplc="12E05946">
      <w:numFmt w:val="decimal"/>
      <w:lvlText w:val=""/>
      <w:lvlJc w:val="left"/>
    </w:lvl>
    <w:lvl w:ilvl="2" w:tplc="31FE4DD0">
      <w:numFmt w:val="decimal"/>
      <w:lvlText w:val=""/>
      <w:lvlJc w:val="left"/>
    </w:lvl>
    <w:lvl w:ilvl="3" w:tplc="B608F91E">
      <w:numFmt w:val="decimal"/>
      <w:lvlText w:val=""/>
      <w:lvlJc w:val="left"/>
    </w:lvl>
    <w:lvl w:ilvl="4" w:tplc="7910E320">
      <w:numFmt w:val="decimal"/>
      <w:lvlText w:val=""/>
      <w:lvlJc w:val="left"/>
    </w:lvl>
    <w:lvl w:ilvl="5" w:tplc="C0ECA774">
      <w:numFmt w:val="decimal"/>
      <w:lvlText w:val=""/>
      <w:lvlJc w:val="left"/>
    </w:lvl>
    <w:lvl w:ilvl="6" w:tplc="9E14D440">
      <w:numFmt w:val="decimal"/>
      <w:lvlText w:val=""/>
      <w:lvlJc w:val="left"/>
    </w:lvl>
    <w:lvl w:ilvl="7" w:tplc="35E61EEA">
      <w:numFmt w:val="decimal"/>
      <w:lvlText w:val=""/>
      <w:lvlJc w:val="left"/>
    </w:lvl>
    <w:lvl w:ilvl="8" w:tplc="6DBE7CBC">
      <w:numFmt w:val="decimal"/>
      <w:lvlText w:val=""/>
      <w:lvlJc w:val="left"/>
    </w:lvl>
  </w:abstractNum>
  <w:abstractNum w:abstractNumId="6" w15:restartNumberingAfterBreak="0">
    <w:nsid w:val="005036D3"/>
    <w:multiLevelType w:val="hybridMultilevel"/>
    <w:tmpl w:val="880CA382"/>
    <w:lvl w:ilvl="0" w:tplc="072EE4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05AF3AC8"/>
    <w:multiLevelType w:val="hybridMultilevel"/>
    <w:tmpl w:val="78140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62C6C2E"/>
    <w:multiLevelType w:val="hybridMultilevel"/>
    <w:tmpl w:val="3FD67AD4"/>
    <w:lvl w:ilvl="0" w:tplc="22DA79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088E57F3"/>
    <w:multiLevelType w:val="hybridMultilevel"/>
    <w:tmpl w:val="9B08FC1A"/>
    <w:lvl w:ilvl="0" w:tplc="79D0ACC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 w15:restartNumberingAfterBreak="0">
    <w:nsid w:val="0A854F1C"/>
    <w:multiLevelType w:val="multilevel"/>
    <w:tmpl w:val="61C88D9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11A943C8"/>
    <w:multiLevelType w:val="hybridMultilevel"/>
    <w:tmpl w:val="484278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453584B"/>
    <w:multiLevelType w:val="hybridMultilevel"/>
    <w:tmpl w:val="1818D6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6A614C"/>
    <w:multiLevelType w:val="hybridMultilevel"/>
    <w:tmpl w:val="D3726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8E2605"/>
    <w:multiLevelType w:val="hybridMultilevel"/>
    <w:tmpl w:val="C36CA764"/>
    <w:lvl w:ilvl="0" w:tplc="0419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B316D4"/>
    <w:multiLevelType w:val="hybridMultilevel"/>
    <w:tmpl w:val="EB6E74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D4584E"/>
    <w:multiLevelType w:val="hybridMultilevel"/>
    <w:tmpl w:val="0710324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CFB7D1B"/>
    <w:multiLevelType w:val="multilevel"/>
    <w:tmpl w:val="6EC4D21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18" w15:restartNumberingAfterBreak="0">
    <w:nsid w:val="20BB4D9A"/>
    <w:multiLevelType w:val="hybridMultilevel"/>
    <w:tmpl w:val="5344B382"/>
    <w:lvl w:ilvl="0" w:tplc="F1C0E2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9F137AD"/>
    <w:multiLevelType w:val="hybridMultilevel"/>
    <w:tmpl w:val="FBF20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E13A7F"/>
    <w:multiLevelType w:val="multilevel"/>
    <w:tmpl w:val="CD68B8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2995669"/>
    <w:multiLevelType w:val="hybridMultilevel"/>
    <w:tmpl w:val="6E3A2F50"/>
    <w:lvl w:ilvl="0" w:tplc="DD1E85DE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D836D7"/>
    <w:multiLevelType w:val="hybridMultilevel"/>
    <w:tmpl w:val="38300ECC"/>
    <w:lvl w:ilvl="0" w:tplc="D8E698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2311D4"/>
    <w:multiLevelType w:val="multilevel"/>
    <w:tmpl w:val="322AD72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24" w15:restartNumberingAfterBreak="0">
    <w:nsid w:val="3C3E484D"/>
    <w:multiLevelType w:val="hybridMultilevel"/>
    <w:tmpl w:val="0E367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F1187F"/>
    <w:multiLevelType w:val="hybridMultilevel"/>
    <w:tmpl w:val="FB4E86F6"/>
    <w:lvl w:ilvl="0" w:tplc="2F2AA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2B0FD2"/>
    <w:multiLevelType w:val="multilevel"/>
    <w:tmpl w:val="5470E710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60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7" w15:restartNumberingAfterBreak="0">
    <w:nsid w:val="409305F5"/>
    <w:multiLevelType w:val="multilevel"/>
    <w:tmpl w:val="4BB2719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428949F2"/>
    <w:multiLevelType w:val="hybridMultilevel"/>
    <w:tmpl w:val="5AB2E14C"/>
    <w:lvl w:ilvl="0" w:tplc="CD6EB3C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6E1976"/>
    <w:multiLevelType w:val="multilevel"/>
    <w:tmpl w:val="DA36E7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442E6CF1"/>
    <w:multiLevelType w:val="hybridMultilevel"/>
    <w:tmpl w:val="498E420C"/>
    <w:lvl w:ilvl="0" w:tplc="7B40C67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0C1484"/>
    <w:multiLevelType w:val="hybridMultilevel"/>
    <w:tmpl w:val="A30C9D4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42C73C3"/>
    <w:multiLevelType w:val="hybridMultilevel"/>
    <w:tmpl w:val="A0E87AA4"/>
    <w:lvl w:ilvl="0" w:tplc="95B24CD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2F7DE5"/>
    <w:multiLevelType w:val="hybridMultilevel"/>
    <w:tmpl w:val="A81A9544"/>
    <w:lvl w:ilvl="0" w:tplc="6492CB6C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34" w15:restartNumberingAfterBreak="0">
    <w:nsid w:val="5B3A0A7C"/>
    <w:multiLevelType w:val="hybridMultilevel"/>
    <w:tmpl w:val="EBB2C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AF3CF9"/>
    <w:multiLevelType w:val="hybridMultilevel"/>
    <w:tmpl w:val="C9AC7C0A"/>
    <w:lvl w:ilvl="0" w:tplc="83CE0E60">
      <w:start w:val="1"/>
      <w:numFmt w:val="decimal"/>
      <w:lvlText w:val="%1."/>
      <w:lvlJc w:val="left"/>
      <w:pPr>
        <w:ind w:left="9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3" w:hanging="360"/>
      </w:pPr>
    </w:lvl>
    <w:lvl w:ilvl="2" w:tplc="0419001B" w:tentative="1">
      <w:start w:val="1"/>
      <w:numFmt w:val="lowerRoman"/>
      <w:lvlText w:val="%3."/>
      <w:lvlJc w:val="right"/>
      <w:pPr>
        <w:ind w:left="2343" w:hanging="180"/>
      </w:pPr>
    </w:lvl>
    <w:lvl w:ilvl="3" w:tplc="0419000F" w:tentative="1">
      <w:start w:val="1"/>
      <w:numFmt w:val="decimal"/>
      <w:lvlText w:val="%4."/>
      <w:lvlJc w:val="left"/>
      <w:pPr>
        <w:ind w:left="3063" w:hanging="360"/>
      </w:pPr>
    </w:lvl>
    <w:lvl w:ilvl="4" w:tplc="04190019" w:tentative="1">
      <w:start w:val="1"/>
      <w:numFmt w:val="lowerLetter"/>
      <w:lvlText w:val="%5."/>
      <w:lvlJc w:val="left"/>
      <w:pPr>
        <w:ind w:left="3783" w:hanging="360"/>
      </w:pPr>
    </w:lvl>
    <w:lvl w:ilvl="5" w:tplc="0419001B" w:tentative="1">
      <w:start w:val="1"/>
      <w:numFmt w:val="lowerRoman"/>
      <w:lvlText w:val="%6."/>
      <w:lvlJc w:val="right"/>
      <w:pPr>
        <w:ind w:left="4503" w:hanging="180"/>
      </w:pPr>
    </w:lvl>
    <w:lvl w:ilvl="6" w:tplc="0419000F" w:tentative="1">
      <w:start w:val="1"/>
      <w:numFmt w:val="decimal"/>
      <w:lvlText w:val="%7."/>
      <w:lvlJc w:val="left"/>
      <w:pPr>
        <w:ind w:left="5223" w:hanging="360"/>
      </w:pPr>
    </w:lvl>
    <w:lvl w:ilvl="7" w:tplc="04190019" w:tentative="1">
      <w:start w:val="1"/>
      <w:numFmt w:val="lowerLetter"/>
      <w:lvlText w:val="%8."/>
      <w:lvlJc w:val="left"/>
      <w:pPr>
        <w:ind w:left="5943" w:hanging="360"/>
      </w:pPr>
    </w:lvl>
    <w:lvl w:ilvl="8" w:tplc="0419001B" w:tentative="1">
      <w:start w:val="1"/>
      <w:numFmt w:val="lowerRoman"/>
      <w:lvlText w:val="%9."/>
      <w:lvlJc w:val="right"/>
      <w:pPr>
        <w:ind w:left="6663" w:hanging="180"/>
      </w:pPr>
    </w:lvl>
  </w:abstractNum>
  <w:abstractNum w:abstractNumId="36" w15:restartNumberingAfterBreak="0">
    <w:nsid w:val="6A3E087C"/>
    <w:multiLevelType w:val="hybridMultilevel"/>
    <w:tmpl w:val="8118FB04"/>
    <w:lvl w:ilvl="0" w:tplc="24123F9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273323"/>
    <w:multiLevelType w:val="multilevel"/>
    <w:tmpl w:val="167E318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38" w15:restartNumberingAfterBreak="0">
    <w:nsid w:val="732E7B85"/>
    <w:multiLevelType w:val="hybridMultilevel"/>
    <w:tmpl w:val="C7CC854C"/>
    <w:lvl w:ilvl="0" w:tplc="8A8A4BD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815DAA"/>
    <w:multiLevelType w:val="hybridMultilevel"/>
    <w:tmpl w:val="25DCE032"/>
    <w:lvl w:ilvl="0" w:tplc="D86AF55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DF6867"/>
    <w:multiLevelType w:val="hybridMultilevel"/>
    <w:tmpl w:val="FB629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E37625C"/>
    <w:multiLevelType w:val="hybridMultilevel"/>
    <w:tmpl w:val="537AEBC0"/>
    <w:lvl w:ilvl="0" w:tplc="F20C35C0">
      <w:start w:val="1"/>
      <w:numFmt w:val="decimal"/>
      <w:lvlText w:val="%1."/>
      <w:lvlJc w:val="left"/>
      <w:pPr>
        <w:ind w:left="90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3" w:hanging="360"/>
      </w:pPr>
    </w:lvl>
    <w:lvl w:ilvl="2" w:tplc="0419001B" w:tentative="1">
      <w:start w:val="1"/>
      <w:numFmt w:val="lowerRoman"/>
      <w:lvlText w:val="%3."/>
      <w:lvlJc w:val="right"/>
      <w:pPr>
        <w:ind w:left="2343" w:hanging="180"/>
      </w:pPr>
    </w:lvl>
    <w:lvl w:ilvl="3" w:tplc="0419000F" w:tentative="1">
      <w:start w:val="1"/>
      <w:numFmt w:val="decimal"/>
      <w:lvlText w:val="%4."/>
      <w:lvlJc w:val="left"/>
      <w:pPr>
        <w:ind w:left="3063" w:hanging="360"/>
      </w:pPr>
    </w:lvl>
    <w:lvl w:ilvl="4" w:tplc="04190019" w:tentative="1">
      <w:start w:val="1"/>
      <w:numFmt w:val="lowerLetter"/>
      <w:lvlText w:val="%5."/>
      <w:lvlJc w:val="left"/>
      <w:pPr>
        <w:ind w:left="3783" w:hanging="360"/>
      </w:pPr>
    </w:lvl>
    <w:lvl w:ilvl="5" w:tplc="0419001B" w:tentative="1">
      <w:start w:val="1"/>
      <w:numFmt w:val="lowerRoman"/>
      <w:lvlText w:val="%6."/>
      <w:lvlJc w:val="right"/>
      <w:pPr>
        <w:ind w:left="4503" w:hanging="180"/>
      </w:pPr>
    </w:lvl>
    <w:lvl w:ilvl="6" w:tplc="0419000F" w:tentative="1">
      <w:start w:val="1"/>
      <w:numFmt w:val="decimal"/>
      <w:lvlText w:val="%7."/>
      <w:lvlJc w:val="left"/>
      <w:pPr>
        <w:ind w:left="5223" w:hanging="360"/>
      </w:pPr>
    </w:lvl>
    <w:lvl w:ilvl="7" w:tplc="04190019" w:tentative="1">
      <w:start w:val="1"/>
      <w:numFmt w:val="lowerLetter"/>
      <w:lvlText w:val="%8."/>
      <w:lvlJc w:val="left"/>
      <w:pPr>
        <w:ind w:left="5943" w:hanging="360"/>
      </w:pPr>
    </w:lvl>
    <w:lvl w:ilvl="8" w:tplc="0419001B" w:tentative="1">
      <w:start w:val="1"/>
      <w:numFmt w:val="lowerRoman"/>
      <w:lvlText w:val="%9."/>
      <w:lvlJc w:val="right"/>
      <w:pPr>
        <w:ind w:left="6663" w:hanging="180"/>
      </w:pPr>
    </w:lvl>
  </w:abstractNum>
  <w:abstractNum w:abstractNumId="42" w15:restartNumberingAfterBreak="0">
    <w:nsid w:val="7FDB5233"/>
    <w:multiLevelType w:val="hybridMultilevel"/>
    <w:tmpl w:val="BFBAD9A8"/>
    <w:lvl w:ilvl="0" w:tplc="634CBE80">
      <w:start w:val="1"/>
      <w:numFmt w:val="decimal"/>
      <w:lvlText w:val="%1."/>
      <w:lvlJc w:val="left"/>
      <w:pPr>
        <w:ind w:left="9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3" w:hanging="360"/>
      </w:pPr>
    </w:lvl>
    <w:lvl w:ilvl="2" w:tplc="0419001B" w:tentative="1">
      <w:start w:val="1"/>
      <w:numFmt w:val="lowerRoman"/>
      <w:lvlText w:val="%3."/>
      <w:lvlJc w:val="right"/>
      <w:pPr>
        <w:ind w:left="2343" w:hanging="180"/>
      </w:pPr>
    </w:lvl>
    <w:lvl w:ilvl="3" w:tplc="0419000F" w:tentative="1">
      <w:start w:val="1"/>
      <w:numFmt w:val="decimal"/>
      <w:lvlText w:val="%4."/>
      <w:lvlJc w:val="left"/>
      <w:pPr>
        <w:ind w:left="3063" w:hanging="360"/>
      </w:pPr>
    </w:lvl>
    <w:lvl w:ilvl="4" w:tplc="04190019" w:tentative="1">
      <w:start w:val="1"/>
      <w:numFmt w:val="lowerLetter"/>
      <w:lvlText w:val="%5."/>
      <w:lvlJc w:val="left"/>
      <w:pPr>
        <w:ind w:left="3783" w:hanging="360"/>
      </w:pPr>
    </w:lvl>
    <w:lvl w:ilvl="5" w:tplc="0419001B" w:tentative="1">
      <w:start w:val="1"/>
      <w:numFmt w:val="lowerRoman"/>
      <w:lvlText w:val="%6."/>
      <w:lvlJc w:val="right"/>
      <w:pPr>
        <w:ind w:left="4503" w:hanging="180"/>
      </w:pPr>
    </w:lvl>
    <w:lvl w:ilvl="6" w:tplc="0419000F" w:tentative="1">
      <w:start w:val="1"/>
      <w:numFmt w:val="decimal"/>
      <w:lvlText w:val="%7."/>
      <w:lvlJc w:val="left"/>
      <w:pPr>
        <w:ind w:left="5223" w:hanging="360"/>
      </w:pPr>
    </w:lvl>
    <w:lvl w:ilvl="7" w:tplc="04190019" w:tentative="1">
      <w:start w:val="1"/>
      <w:numFmt w:val="lowerLetter"/>
      <w:lvlText w:val="%8."/>
      <w:lvlJc w:val="left"/>
      <w:pPr>
        <w:ind w:left="5943" w:hanging="360"/>
      </w:pPr>
    </w:lvl>
    <w:lvl w:ilvl="8" w:tplc="0419001B" w:tentative="1">
      <w:start w:val="1"/>
      <w:numFmt w:val="lowerRoman"/>
      <w:lvlText w:val="%9."/>
      <w:lvlJc w:val="right"/>
      <w:pPr>
        <w:ind w:left="6663" w:hanging="180"/>
      </w:pPr>
    </w:lvl>
  </w:abstractNum>
  <w:num w:numId="1">
    <w:abstractNumId w:val="25"/>
  </w:num>
  <w:num w:numId="2">
    <w:abstractNumId w:val="21"/>
  </w:num>
  <w:num w:numId="3">
    <w:abstractNumId w:val="23"/>
  </w:num>
  <w:num w:numId="4">
    <w:abstractNumId w:val="9"/>
  </w:num>
  <w:num w:numId="5">
    <w:abstractNumId w:val="5"/>
  </w:num>
  <w:num w:numId="6">
    <w:abstractNumId w:val="42"/>
  </w:num>
  <w:num w:numId="7">
    <w:abstractNumId w:val="8"/>
  </w:num>
  <w:num w:numId="8">
    <w:abstractNumId w:val="6"/>
  </w:num>
  <w:num w:numId="9">
    <w:abstractNumId w:val="35"/>
  </w:num>
  <w:num w:numId="10">
    <w:abstractNumId w:val="41"/>
  </w:num>
  <w:num w:numId="11">
    <w:abstractNumId w:val="4"/>
  </w:num>
  <w:num w:numId="12">
    <w:abstractNumId w:val="33"/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5"/>
  </w:num>
  <w:num w:numId="22">
    <w:abstractNumId w:val="24"/>
  </w:num>
  <w:num w:numId="23">
    <w:abstractNumId w:val="0"/>
  </w:num>
  <w:num w:numId="24">
    <w:abstractNumId w:val="3"/>
  </w:num>
  <w:num w:numId="25">
    <w:abstractNumId w:val="1"/>
  </w:num>
  <w:num w:numId="26">
    <w:abstractNumId w:val="2"/>
  </w:num>
  <w:num w:numId="27">
    <w:abstractNumId w:val="7"/>
  </w:num>
  <w:num w:numId="28">
    <w:abstractNumId w:val="11"/>
  </w:num>
  <w:num w:numId="29">
    <w:abstractNumId w:val="34"/>
  </w:num>
  <w:num w:numId="30">
    <w:abstractNumId w:val="13"/>
  </w:num>
  <w:num w:numId="31">
    <w:abstractNumId w:val="22"/>
  </w:num>
  <w:num w:numId="32">
    <w:abstractNumId w:val="28"/>
  </w:num>
  <w:num w:numId="33">
    <w:abstractNumId w:val="20"/>
  </w:num>
  <w:num w:numId="34">
    <w:abstractNumId w:val="19"/>
  </w:num>
  <w:num w:numId="35">
    <w:abstractNumId w:val="30"/>
  </w:num>
  <w:num w:numId="36">
    <w:abstractNumId w:val="39"/>
  </w:num>
  <w:num w:numId="37">
    <w:abstractNumId w:val="38"/>
  </w:num>
  <w:num w:numId="38">
    <w:abstractNumId w:val="36"/>
  </w:num>
  <w:num w:numId="39">
    <w:abstractNumId w:val="32"/>
  </w:num>
  <w:num w:numId="40">
    <w:abstractNumId w:val="10"/>
  </w:num>
  <w:num w:numId="41">
    <w:abstractNumId w:val="14"/>
  </w:num>
  <w:num w:numId="42">
    <w:abstractNumId w:val="29"/>
  </w:num>
  <w:num w:numId="43">
    <w:abstractNumId w:val="17"/>
  </w:num>
  <w:num w:numId="44">
    <w:abstractNumId w:val="37"/>
  </w:num>
  <w:num w:numId="45">
    <w:abstractNumId w:val="27"/>
  </w:num>
  <w:num w:numId="46">
    <w:abstractNumId w:val="2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0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7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7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25FC"/>
    <w:rsid w:val="000010DD"/>
    <w:rsid w:val="00010653"/>
    <w:rsid w:val="0001123C"/>
    <w:rsid w:val="00030AA4"/>
    <w:rsid w:val="00031768"/>
    <w:rsid w:val="00033B5C"/>
    <w:rsid w:val="00034D75"/>
    <w:rsid w:val="00035407"/>
    <w:rsid w:val="0003639E"/>
    <w:rsid w:val="00041176"/>
    <w:rsid w:val="00050C0C"/>
    <w:rsid w:val="00053E84"/>
    <w:rsid w:val="00053F81"/>
    <w:rsid w:val="0006099A"/>
    <w:rsid w:val="00075B2C"/>
    <w:rsid w:val="00090CA9"/>
    <w:rsid w:val="00090CCC"/>
    <w:rsid w:val="00094239"/>
    <w:rsid w:val="000A26F2"/>
    <w:rsid w:val="000A4F2C"/>
    <w:rsid w:val="000A6D64"/>
    <w:rsid w:val="000B6F5D"/>
    <w:rsid w:val="000C4424"/>
    <w:rsid w:val="000C4FF1"/>
    <w:rsid w:val="000C6FB1"/>
    <w:rsid w:val="000C7A5E"/>
    <w:rsid w:val="000D2588"/>
    <w:rsid w:val="000D4959"/>
    <w:rsid w:val="000E6812"/>
    <w:rsid w:val="000E6825"/>
    <w:rsid w:val="000F3BA8"/>
    <w:rsid w:val="000F40BE"/>
    <w:rsid w:val="00103D49"/>
    <w:rsid w:val="0010522D"/>
    <w:rsid w:val="00112A67"/>
    <w:rsid w:val="00113F1A"/>
    <w:rsid w:val="00114BAD"/>
    <w:rsid w:val="00125FBB"/>
    <w:rsid w:val="00126E00"/>
    <w:rsid w:val="00127498"/>
    <w:rsid w:val="0013021F"/>
    <w:rsid w:val="0013522F"/>
    <w:rsid w:val="00147E77"/>
    <w:rsid w:val="00163857"/>
    <w:rsid w:val="00171F43"/>
    <w:rsid w:val="00175B99"/>
    <w:rsid w:val="00177DDE"/>
    <w:rsid w:val="00180362"/>
    <w:rsid w:val="00190DBE"/>
    <w:rsid w:val="001A15C0"/>
    <w:rsid w:val="001B3C9D"/>
    <w:rsid w:val="001C0897"/>
    <w:rsid w:val="001C72CE"/>
    <w:rsid w:val="001D2648"/>
    <w:rsid w:val="001E6D07"/>
    <w:rsid w:val="00202347"/>
    <w:rsid w:val="00210E2C"/>
    <w:rsid w:val="002133AF"/>
    <w:rsid w:val="002234C5"/>
    <w:rsid w:val="002271F7"/>
    <w:rsid w:val="00227ACD"/>
    <w:rsid w:val="002312E3"/>
    <w:rsid w:val="002353F2"/>
    <w:rsid w:val="0023597A"/>
    <w:rsid w:val="002541F1"/>
    <w:rsid w:val="00261076"/>
    <w:rsid w:val="002623EE"/>
    <w:rsid w:val="002669E8"/>
    <w:rsid w:val="00271524"/>
    <w:rsid w:val="002921AE"/>
    <w:rsid w:val="002A62CF"/>
    <w:rsid w:val="002A6E57"/>
    <w:rsid w:val="002B2326"/>
    <w:rsid w:val="002C1E83"/>
    <w:rsid w:val="002D232D"/>
    <w:rsid w:val="002D4A92"/>
    <w:rsid w:val="002E3659"/>
    <w:rsid w:val="002E4704"/>
    <w:rsid w:val="0030025C"/>
    <w:rsid w:val="003173D6"/>
    <w:rsid w:val="003208C6"/>
    <w:rsid w:val="003213DF"/>
    <w:rsid w:val="0032612D"/>
    <w:rsid w:val="00333291"/>
    <w:rsid w:val="00333BDB"/>
    <w:rsid w:val="00334816"/>
    <w:rsid w:val="003374EF"/>
    <w:rsid w:val="003509D3"/>
    <w:rsid w:val="00370F16"/>
    <w:rsid w:val="00375194"/>
    <w:rsid w:val="00376634"/>
    <w:rsid w:val="00377BDD"/>
    <w:rsid w:val="003804A8"/>
    <w:rsid w:val="00380B45"/>
    <w:rsid w:val="00382139"/>
    <w:rsid w:val="00390ECF"/>
    <w:rsid w:val="003965D8"/>
    <w:rsid w:val="003A19FD"/>
    <w:rsid w:val="003A7DE8"/>
    <w:rsid w:val="003E38BE"/>
    <w:rsid w:val="0040790A"/>
    <w:rsid w:val="00417EA6"/>
    <w:rsid w:val="0042585C"/>
    <w:rsid w:val="004269DE"/>
    <w:rsid w:val="00426B39"/>
    <w:rsid w:val="00427644"/>
    <w:rsid w:val="00432C9F"/>
    <w:rsid w:val="00436B23"/>
    <w:rsid w:val="00454767"/>
    <w:rsid w:val="00455490"/>
    <w:rsid w:val="0047282D"/>
    <w:rsid w:val="004764A2"/>
    <w:rsid w:val="00491640"/>
    <w:rsid w:val="004951E7"/>
    <w:rsid w:val="004A4C5C"/>
    <w:rsid w:val="004B4399"/>
    <w:rsid w:val="004B623F"/>
    <w:rsid w:val="004D100C"/>
    <w:rsid w:val="004D26DD"/>
    <w:rsid w:val="004E18FF"/>
    <w:rsid w:val="004F405D"/>
    <w:rsid w:val="00502E88"/>
    <w:rsid w:val="00503E55"/>
    <w:rsid w:val="00505C88"/>
    <w:rsid w:val="005063B9"/>
    <w:rsid w:val="005117BF"/>
    <w:rsid w:val="005119D4"/>
    <w:rsid w:val="00515084"/>
    <w:rsid w:val="00517F3E"/>
    <w:rsid w:val="00526880"/>
    <w:rsid w:val="0052752E"/>
    <w:rsid w:val="00527BCB"/>
    <w:rsid w:val="005479B6"/>
    <w:rsid w:val="005756F5"/>
    <w:rsid w:val="0057586B"/>
    <w:rsid w:val="00595EAC"/>
    <w:rsid w:val="00597E44"/>
    <w:rsid w:val="005A3F58"/>
    <w:rsid w:val="005A6E57"/>
    <w:rsid w:val="005B19CA"/>
    <w:rsid w:val="005B734C"/>
    <w:rsid w:val="005C4544"/>
    <w:rsid w:val="005E5DE1"/>
    <w:rsid w:val="00623004"/>
    <w:rsid w:val="00633D29"/>
    <w:rsid w:val="0063667F"/>
    <w:rsid w:val="006370B2"/>
    <w:rsid w:val="00641006"/>
    <w:rsid w:val="00643135"/>
    <w:rsid w:val="00656050"/>
    <w:rsid w:val="00656A81"/>
    <w:rsid w:val="006677D7"/>
    <w:rsid w:val="00670833"/>
    <w:rsid w:val="006713EF"/>
    <w:rsid w:val="00674DCC"/>
    <w:rsid w:val="0068240A"/>
    <w:rsid w:val="006841A6"/>
    <w:rsid w:val="00684DC7"/>
    <w:rsid w:val="00684F4C"/>
    <w:rsid w:val="00685847"/>
    <w:rsid w:val="00693E6D"/>
    <w:rsid w:val="006A0520"/>
    <w:rsid w:val="006B25F1"/>
    <w:rsid w:val="006B3AEE"/>
    <w:rsid w:val="006B73F5"/>
    <w:rsid w:val="006E0BC2"/>
    <w:rsid w:val="006E1CB4"/>
    <w:rsid w:val="006F32DF"/>
    <w:rsid w:val="00713F2E"/>
    <w:rsid w:val="007212F7"/>
    <w:rsid w:val="0073282F"/>
    <w:rsid w:val="00762B62"/>
    <w:rsid w:val="007674C5"/>
    <w:rsid w:val="00777736"/>
    <w:rsid w:val="007901D2"/>
    <w:rsid w:val="007907A8"/>
    <w:rsid w:val="00792536"/>
    <w:rsid w:val="007A1E6B"/>
    <w:rsid w:val="007A2373"/>
    <w:rsid w:val="007B122D"/>
    <w:rsid w:val="007B5CCD"/>
    <w:rsid w:val="007C087F"/>
    <w:rsid w:val="007D379A"/>
    <w:rsid w:val="007D518B"/>
    <w:rsid w:val="007F1534"/>
    <w:rsid w:val="007F610A"/>
    <w:rsid w:val="007F7913"/>
    <w:rsid w:val="008011BA"/>
    <w:rsid w:val="0081330C"/>
    <w:rsid w:val="008161E4"/>
    <w:rsid w:val="00830543"/>
    <w:rsid w:val="008327C2"/>
    <w:rsid w:val="00846363"/>
    <w:rsid w:val="00851C12"/>
    <w:rsid w:val="00853DA5"/>
    <w:rsid w:val="008606F9"/>
    <w:rsid w:val="00860DC1"/>
    <w:rsid w:val="00872127"/>
    <w:rsid w:val="0087277F"/>
    <w:rsid w:val="00873D93"/>
    <w:rsid w:val="00881DA3"/>
    <w:rsid w:val="00886C2D"/>
    <w:rsid w:val="008B6619"/>
    <w:rsid w:val="008C59E8"/>
    <w:rsid w:val="008C69A2"/>
    <w:rsid w:val="008D248B"/>
    <w:rsid w:val="008E7A99"/>
    <w:rsid w:val="00904C0D"/>
    <w:rsid w:val="00914C6D"/>
    <w:rsid w:val="00916B46"/>
    <w:rsid w:val="0092526C"/>
    <w:rsid w:val="00926391"/>
    <w:rsid w:val="0093750C"/>
    <w:rsid w:val="00940589"/>
    <w:rsid w:val="0095014E"/>
    <w:rsid w:val="0095108F"/>
    <w:rsid w:val="00953E72"/>
    <w:rsid w:val="00972780"/>
    <w:rsid w:val="009909C6"/>
    <w:rsid w:val="009934A8"/>
    <w:rsid w:val="009A2099"/>
    <w:rsid w:val="009A4BD9"/>
    <w:rsid w:val="009B042B"/>
    <w:rsid w:val="009C519A"/>
    <w:rsid w:val="009D17A2"/>
    <w:rsid w:val="009D3635"/>
    <w:rsid w:val="009E5236"/>
    <w:rsid w:val="009E5363"/>
    <w:rsid w:val="009E5573"/>
    <w:rsid w:val="00A22A11"/>
    <w:rsid w:val="00A34817"/>
    <w:rsid w:val="00A36F4B"/>
    <w:rsid w:val="00A4048C"/>
    <w:rsid w:val="00A43116"/>
    <w:rsid w:val="00A476B9"/>
    <w:rsid w:val="00A558E6"/>
    <w:rsid w:val="00A649F9"/>
    <w:rsid w:val="00A64E8D"/>
    <w:rsid w:val="00A67DCD"/>
    <w:rsid w:val="00A709C4"/>
    <w:rsid w:val="00A721E8"/>
    <w:rsid w:val="00A76D9E"/>
    <w:rsid w:val="00A95722"/>
    <w:rsid w:val="00AA07D0"/>
    <w:rsid w:val="00AB1F06"/>
    <w:rsid w:val="00AB2633"/>
    <w:rsid w:val="00AB49FD"/>
    <w:rsid w:val="00AB70A8"/>
    <w:rsid w:val="00AC758B"/>
    <w:rsid w:val="00AD011F"/>
    <w:rsid w:val="00AD0722"/>
    <w:rsid w:val="00AD358F"/>
    <w:rsid w:val="00AE7959"/>
    <w:rsid w:val="00AF1195"/>
    <w:rsid w:val="00B1279C"/>
    <w:rsid w:val="00B171D4"/>
    <w:rsid w:val="00B24A56"/>
    <w:rsid w:val="00B33CE1"/>
    <w:rsid w:val="00B36E4A"/>
    <w:rsid w:val="00B4089F"/>
    <w:rsid w:val="00B51126"/>
    <w:rsid w:val="00B51DA1"/>
    <w:rsid w:val="00B553A5"/>
    <w:rsid w:val="00B725CC"/>
    <w:rsid w:val="00B93ABF"/>
    <w:rsid w:val="00B95503"/>
    <w:rsid w:val="00B96713"/>
    <w:rsid w:val="00BA732A"/>
    <w:rsid w:val="00BB3577"/>
    <w:rsid w:val="00BC2B88"/>
    <w:rsid w:val="00BD1907"/>
    <w:rsid w:val="00BD2BE7"/>
    <w:rsid w:val="00BE0D63"/>
    <w:rsid w:val="00BE4E89"/>
    <w:rsid w:val="00BE5935"/>
    <w:rsid w:val="00BE767D"/>
    <w:rsid w:val="00BF2681"/>
    <w:rsid w:val="00BF2742"/>
    <w:rsid w:val="00BF38CB"/>
    <w:rsid w:val="00BF6BA1"/>
    <w:rsid w:val="00C12FA7"/>
    <w:rsid w:val="00C14011"/>
    <w:rsid w:val="00C16B8C"/>
    <w:rsid w:val="00C221D9"/>
    <w:rsid w:val="00C22A41"/>
    <w:rsid w:val="00C25457"/>
    <w:rsid w:val="00C30819"/>
    <w:rsid w:val="00C36B60"/>
    <w:rsid w:val="00C63310"/>
    <w:rsid w:val="00C71D5B"/>
    <w:rsid w:val="00C72CFE"/>
    <w:rsid w:val="00C7444C"/>
    <w:rsid w:val="00C766E9"/>
    <w:rsid w:val="00C8165A"/>
    <w:rsid w:val="00C838A5"/>
    <w:rsid w:val="00C864E0"/>
    <w:rsid w:val="00C86F41"/>
    <w:rsid w:val="00C91F44"/>
    <w:rsid w:val="00C921B8"/>
    <w:rsid w:val="00C929BC"/>
    <w:rsid w:val="00CB33CF"/>
    <w:rsid w:val="00CB4E25"/>
    <w:rsid w:val="00CE0C18"/>
    <w:rsid w:val="00D244FA"/>
    <w:rsid w:val="00D30BF4"/>
    <w:rsid w:val="00D31C23"/>
    <w:rsid w:val="00D32D3B"/>
    <w:rsid w:val="00D3426D"/>
    <w:rsid w:val="00D3751E"/>
    <w:rsid w:val="00D44107"/>
    <w:rsid w:val="00D47E93"/>
    <w:rsid w:val="00D52FC1"/>
    <w:rsid w:val="00D57281"/>
    <w:rsid w:val="00D63D10"/>
    <w:rsid w:val="00D6601F"/>
    <w:rsid w:val="00D76087"/>
    <w:rsid w:val="00D76D31"/>
    <w:rsid w:val="00DA07AE"/>
    <w:rsid w:val="00DA0D85"/>
    <w:rsid w:val="00DA755D"/>
    <w:rsid w:val="00DB0A0D"/>
    <w:rsid w:val="00DC6679"/>
    <w:rsid w:val="00DE6923"/>
    <w:rsid w:val="00DE6C8E"/>
    <w:rsid w:val="00DF7477"/>
    <w:rsid w:val="00E028DB"/>
    <w:rsid w:val="00E1672B"/>
    <w:rsid w:val="00E179CD"/>
    <w:rsid w:val="00E3400A"/>
    <w:rsid w:val="00E37CC7"/>
    <w:rsid w:val="00E42D43"/>
    <w:rsid w:val="00E47FD0"/>
    <w:rsid w:val="00E66325"/>
    <w:rsid w:val="00E81AF4"/>
    <w:rsid w:val="00E829F1"/>
    <w:rsid w:val="00E93940"/>
    <w:rsid w:val="00EB402A"/>
    <w:rsid w:val="00EB73A0"/>
    <w:rsid w:val="00EC0AD9"/>
    <w:rsid w:val="00EC25FC"/>
    <w:rsid w:val="00EC77C6"/>
    <w:rsid w:val="00ED3EE8"/>
    <w:rsid w:val="00EE26E8"/>
    <w:rsid w:val="00EE76FD"/>
    <w:rsid w:val="00EF03FC"/>
    <w:rsid w:val="00EF0EEA"/>
    <w:rsid w:val="00EF29A6"/>
    <w:rsid w:val="00EF5104"/>
    <w:rsid w:val="00F02942"/>
    <w:rsid w:val="00F031CC"/>
    <w:rsid w:val="00F11A12"/>
    <w:rsid w:val="00F1451C"/>
    <w:rsid w:val="00F2112A"/>
    <w:rsid w:val="00F21166"/>
    <w:rsid w:val="00F242D6"/>
    <w:rsid w:val="00F24A43"/>
    <w:rsid w:val="00F25513"/>
    <w:rsid w:val="00F3079D"/>
    <w:rsid w:val="00F324D2"/>
    <w:rsid w:val="00F3542F"/>
    <w:rsid w:val="00F378D9"/>
    <w:rsid w:val="00F444F5"/>
    <w:rsid w:val="00F45B26"/>
    <w:rsid w:val="00F51825"/>
    <w:rsid w:val="00F52F86"/>
    <w:rsid w:val="00F85D0A"/>
    <w:rsid w:val="00F93B96"/>
    <w:rsid w:val="00F946BE"/>
    <w:rsid w:val="00FA4E92"/>
    <w:rsid w:val="00FB2956"/>
    <w:rsid w:val="00FC3433"/>
    <w:rsid w:val="00FE19E2"/>
    <w:rsid w:val="00FF104E"/>
    <w:rsid w:val="00FF69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DAE0E20"/>
  <w15:docId w15:val="{9E5A093F-621F-4841-A5AA-29F71F59C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5FC"/>
  </w:style>
  <w:style w:type="paragraph" w:styleId="1">
    <w:name w:val="heading 1"/>
    <w:basedOn w:val="a"/>
    <w:next w:val="a"/>
    <w:link w:val="10"/>
    <w:qFormat/>
    <w:rsid w:val="00D244FA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C2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C25FC"/>
    <w:pPr>
      <w:ind w:left="720"/>
      <w:contextualSpacing/>
    </w:pPr>
  </w:style>
  <w:style w:type="paragraph" w:customStyle="1" w:styleId="Default">
    <w:name w:val="Default"/>
    <w:rsid w:val="00EC25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39"/>
    <w:rsid w:val="00EC25F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Strong"/>
    <w:basedOn w:val="a0"/>
    <w:qFormat/>
    <w:rsid w:val="00EC25FC"/>
    <w:rPr>
      <w:b/>
      <w:bCs/>
    </w:rPr>
  </w:style>
  <w:style w:type="paragraph" w:styleId="2">
    <w:name w:val="Body Text Indent 2"/>
    <w:basedOn w:val="a"/>
    <w:link w:val="20"/>
    <w:rsid w:val="00EC25F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C25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2271F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2271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Основной текст с отступом 22"/>
    <w:basedOn w:val="a"/>
    <w:rsid w:val="0052752E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2">
    <w:name w:val="Основной текст с отступом 32"/>
    <w:basedOn w:val="a"/>
    <w:rsid w:val="00904C0D"/>
    <w:pPr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33481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D244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886C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86C2D"/>
  </w:style>
  <w:style w:type="paragraph" w:styleId="ab">
    <w:name w:val="footer"/>
    <w:basedOn w:val="a"/>
    <w:link w:val="ac"/>
    <w:uiPriority w:val="99"/>
    <w:unhideWhenUsed/>
    <w:rsid w:val="00886C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86C2D"/>
  </w:style>
  <w:style w:type="character" w:styleId="ad">
    <w:name w:val="Hyperlink"/>
    <w:basedOn w:val="a0"/>
    <w:uiPriority w:val="99"/>
    <w:unhideWhenUsed/>
    <w:rsid w:val="00BF2681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BF2681"/>
    <w:rPr>
      <w:color w:val="800080" w:themeColor="followed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2E36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2E3659"/>
    <w:rPr>
      <w:rFonts w:ascii="Segoe UI" w:hAnsi="Segoe UI" w:cs="Segoe UI"/>
      <w:sz w:val="18"/>
      <w:szCs w:val="18"/>
    </w:rPr>
  </w:style>
  <w:style w:type="table" w:customStyle="1" w:styleId="11">
    <w:name w:val="Сетка таблицы1"/>
    <w:basedOn w:val="a1"/>
    <w:next w:val="a5"/>
    <w:uiPriority w:val="59"/>
    <w:rsid w:val="00F45B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5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8B6560-1F58-4CA6-BFD8-18F4DC13F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1233</TotalTime>
  <Pages>32</Pages>
  <Words>5560</Words>
  <Characters>31692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RePack by Diakov</cp:lastModifiedBy>
  <cp:revision>224</cp:revision>
  <cp:lastPrinted>2018-03-01T18:12:00Z</cp:lastPrinted>
  <dcterms:created xsi:type="dcterms:W3CDTF">2017-03-19T22:18:00Z</dcterms:created>
  <dcterms:modified xsi:type="dcterms:W3CDTF">2022-11-06T08:43:00Z</dcterms:modified>
</cp:coreProperties>
</file>