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FC" w:rsidRPr="00EC25FC" w:rsidRDefault="00EC25FC" w:rsidP="00EC25F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5FC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ПРОФЕССИОНАЛЬНОЕ </w:t>
      </w:r>
    </w:p>
    <w:p w:rsidR="00EC25FC" w:rsidRPr="00EC25FC" w:rsidRDefault="00EC25FC" w:rsidP="00EC25F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5FC">
        <w:rPr>
          <w:rFonts w:ascii="Times New Roman" w:hAnsi="Times New Roman" w:cs="Times New Roman"/>
          <w:color w:val="000000"/>
          <w:sz w:val="28"/>
          <w:szCs w:val="28"/>
        </w:rPr>
        <w:t>ОБРАЗОВАТЕЛЬНОЕ УЧРЕЖДЕНИЕ</w:t>
      </w:r>
    </w:p>
    <w:p w:rsidR="00EC25FC" w:rsidRPr="00EC25FC" w:rsidRDefault="00EC25FC" w:rsidP="00EC25F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5FC">
        <w:rPr>
          <w:rFonts w:ascii="Times New Roman" w:hAnsi="Times New Roman" w:cs="Times New Roman"/>
          <w:color w:val="000000"/>
          <w:sz w:val="28"/>
          <w:szCs w:val="28"/>
        </w:rPr>
        <w:t>ЯРОСЛАВСКОЙ ОБЛАСТИ</w:t>
      </w:r>
    </w:p>
    <w:p w:rsidR="00EC25FC" w:rsidRPr="00EC25FC" w:rsidRDefault="00EC25FC" w:rsidP="00EC25F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5FC">
        <w:rPr>
          <w:rFonts w:ascii="Times New Roman" w:hAnsi="Times New Roman" w:cs="Times New Roman"/>
          <w:color w:val="000000"/>
          <w:sz w:val="28"/>
          <w:szCs w:val="28"/>
        </w:rPr>
        <w:t>РОСТОВСКИЙ ПЕДАГОГИЧЕСКИЙ КОЛЛЕДЖ</w:t>
      </w:r>
    </w:p>
    <w:p w:rsidR="00EC25FC" w:rsidRPr="00EC25FC" w:rsidRDefault="00EC25FC" w:rsidP="00EC25F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C25FC" w:rsidRPr="00EC25FC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C6679" w:rsidRPr="000513A2" w:rsidRDefault="00C64A74" w:rsidP="00DC6679">
      <w:pPr>
        <w:keepNext/>
        <w:keepLines/>
        <w:widowControl w:val="0"/>
        <w:spacing w:after="0"/>
        <w:ind w:left="4536"/>
        <w:jc w:val="center"/>
        <w:outlineLvl w:val="0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bidi="ru-RU"/>
        </w:rPr>
        <w:t>«</w:t>
      </w:r>
      <w:r w:rsidR="00DC6679" w:rsidRPr="000513A2">
        <w:rPr>
          <w:rFonts w:ascii="Times New Roman" w:eastAsia="Microsoft Sans Serif" w:hAnsi="Times New Roman" w:cs="Times New Roman"/>
          <w:sz w:val="24"/>
          <w:szCs w:val="24"/>
          <w:lang w:bidi="ru-RU"/>
        </w:rPr>
        <w:t>Утверждаю»</w:t>
      </w:r>
    </w:p>
    <w:p w:rsidR="00C97250" w:rsidRDefault="00DC6679" w:rsidP="00DC6679">
      <w:pPr>
        <w:keepNext/>
        <w:keepLines/>
        <w:widowControl w:val="0"/>
        <w:spacing w:after="0"/>
        <w:ind w:left="4536"/>
        <w:jc w:val="center"/>
        <w:outlineLvl w:val="0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0513A2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Директор ГПОУ ЯО </w:t>
      </w:r>
    </w:p>
    <w:p w:rsidR="00DC6679" w:rsidRPr="000513A2" w:rsidRDefault="00DC6679" w:rsidP="00DC6679">
      <w:pPr>
        <w:keepNext/>
        <w:keepLines/>
        <w:widowControl w:val="0"/>
        <w:spacing w:after="0"/>
        <w:ind w:left="4536"/>
        <w:jc w:val="center"/>
        <w:outlineLvl w:val="0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0513A2">
        <w:rPr>
          <w:rFonts w:ascii="Times New Roman" w:eastAsia="Microsoft Sans Serif" w:hAnsi="Times New Roman" w:cs="Times New Roman"/>
          <w:sz w:val="24"/>
          <w:szCs w:val="24"/>
          <w:lang w:bidi="ru-RU"/>
        </w:rPr>
        <w:t>Ростовский педагогический колледж</w:t>
      </w:r>
    </w:p>
    <w:p w:rsidR="00DC6679" w:rsidRPr="000513A2" w:rsidRDefault="00C97250" w:rsidP="00DC6679">
      <w:pPr>
        <w:keepNext/>
        <w:keepLines/>
        <w:widowControl w:val="0"/>
        <w:spacing w:after="0"/>
        <w:ind w:left="4536"/>
        <w:jc w:val="center"/>
        <w:outlineLvl w:val="0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bidi="ru-RU"/>
        </w:rPr>
        <w:t>/</w:t>
      </w:r>
      <w:r w:rsidR="00DC6679" w:rsidRPr="000513A2">
        <w:rPr>
          <w:rFonts w:ascii="Times New Roman" w:eastAsia="Microsoft Sans Serif" w:hAnsi="Times New Roman" w:cs="Times New Roman"/>
          <w:sz w:val="24"/>
          <w:szCs w:val="24"/>
          <w:lang w:bidi="ru-RU"/>
        </w:rPr>
        <w:t>____________</w:t>
      </w:r>
      <w:r>
        <w:rPr>
          <w:rFonts w:ascii="Times New Roman" w:eastAsia="Microsoft Sans Serif" w:hAnsi="Times New Roman" w:cs="Times New Roman"/>
          <w:sz w:val="24"/>
          <w:szCs w:val="24"/>
          <w:lang w:bidi="ru-RU"/>
        </w:rPr>
        <w:t>С.П. Слышкина</w:t>
      </w:r>
    </w:p>
    <w:p w:rsidR="00DC6679" w:rsidRPr="0065090C" w:rsidRDefault="00DC6679" w:rsidP="00DC66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C25FC" w:rsidRPr="00EC25FC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FC" w:rsidRPr="00EC25FC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FC" w:rsidRPr="00EC25FC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FC" w:rsidRPr="00EC25FC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FC" w:rsidRPr="00EC25FC" w:rsidRDefault="00EC25FC" w:rsidP="00EC2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5FC" w:rsidRDefault="00EC25FC" w:rsidP="00EC25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25FC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DC6679" w:rsidRPr="00EC25FC" w:rsidRDefault="00DC6679" w:rsidP="00EC25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общеобразовательной учебной дисциплины</w:t>
      </w:r>
    </w:p>
    <w:p w:rsidR="00EC25FC" w:rsidRDefault="00C97250" w:rsidP="00EC25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ДВ. 01</w:t>
      </w:r>
      <w:r w:rsidR="001E6D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57281">
        <w:rPr>
          <w:rFonts w:ascii="Times New Roman" w:eastAsia="Calibri" w:hAnsi="Times New Roman" w:cs="Times New Roman"/>
          <w:b/>
          <w:sz w:val="28"/>
          <w:szCs w:val="28"/>
        </w:rPr>
        <w:t>АСТРОНОМИЯ</w:t>
      </w:r>
    </w:p>
    <w:p w:rsidR="00DC6679" w:rsidRPr="0065090C" w:rsidRDefault="00DC6679" w:rsidP="00DC66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728D5">
        <w:rPr>
          <w:rFonts w:ascii="Times New Roman" w:hAnsi="Times New Roman" w:cs="Times New Roman"/>
          <w:b/>
          <w:sz w:val="28"/>
          <w:szCs w:val="28"/>
          <w:u w:val="single"/>
        </w:rPr>
        <w:t>социально-экономическому</w:t>
      </w:r>
      <w:r w:rsidRPr="00677C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профилю</w:t>
      </w:r>
    </w:p>
    <w:p w:rsidR="00DC6679" w:rsidRPr="0065090C" w:rsidRDefault="00B63D0D" w:rsidP="00DC66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39.02.01 Социальная работа / </w:t>
      </w:r>
      <w:r w:rsidR="00916AE4">
        <w:rPr>
          <w:rFonts w:ascii="Times New Roman" w:hAnsi="Times New Roman" w:cs="Times New Roman"/>
          <w:b/>
          <w:sz w:val="28"/>
          <w:szCs w:val="28"/>
        </w:rPr>
        <w:t>специалист по социальной работе</w:t>
      </w:r>
    </w:p>
    <w:p w:rsidR="00DC6679" w:rsidRPr="0065090C" w:rsidRDefault="00DC6679" w:rsidP="00DC667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090C">
        <w:rPr>
          <w:rFonts w:ascii="Times New Roman" w:hAnsi="Times New Roman" w:cs="Times New Roman"/>
          <w:i/>
          <w:sz w:val="28"/>
          <w:szCs w:val="28"/>
        </w:rPr>
        <w:t>код,</w:t>
      </w:r>
      <w:r w:rsidRPr="00677C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090C">
        <w:rPr>
          <w:rFonts w:ascii="Times New Roman" w:hAnsi="Times New Roman" w:cs="Times New Roman"/>
          <w:i/>
          <w:sz w:val="28"/>
          <w:szCs w:val="28"/>
        </w:rPr>
        <w:t>специальность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090C">
        <w:rPr>
          <w:rFonts w:ascii="Times New Roman" w:hAnsi="Times New Roman" w:cs="Times New Roman"/>
          <w:i/>
          <w:sz w:val="28"/>
          <w:szCs w:val="28"/>
        </w:rPr>
        <w:t>/ профессия</w:t>
      </w:r>
    </w:p>
    <w:p w:rsidR="00DC6679" w:rsidRPr="00EC25FC" w:rsidRDefault="00DC6679" w:rsidP="00EC25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526C" w:rsidRPr="00975988" w:rsidRDefault="0092526C" w:rsidP="0092526C">
      <w:pPr>
        <w:jc w:val="both"/>
        <w:rPr>
          <w:i/>
          <w:sz w:val="28"/>
          <w:szCs w:val="28"/>
        </w:rPr>
      </w:pPr>
    </w:p>
    <w:p w:rsidR="0092526C" w:rsidRPr="0092526C" w:rsidRDefault="0092526C" w:rsidP="00925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26C" w:rsidRPr="0092526C" w:rsidRDefault="0092526C" w:rsidP="00925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26C" w:rsidRPr="0092526C" w:rsidRDefault="0092526C" w:rsidP="00925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C9D" w:rsidRPr="005E5DE1" w:rsidRDefault="001B3C9D" w:rsidP="001B3C9D">
      <w:pPr>
        <w:shd w:val="clear" w:color="auto" w:fill="FFFFFF"/>
        <w:spacing w:line="360" w:lineRule="auto"/>
        <w:ind w:right="119"/>
        <w:rPr>
          <w:rFonts w:ascii="Times New Roman" w:hAnsi="Times New Roman" w:cs="Times New Roman"/>
          <w:b/>
          <w:sz w:val="28"/>
          <w:szCs w:val="28"/>
        </w:rPr>
      </w:pPr>
    </w:p>
    <w:p w:rsidR="00EC25FC" w:rsidRPr="00EC25FC" w:rsidRDefault="00EC25FC" w:rsidP="001B3C9D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EC25FC" w:rsidRPr="00EC25FC" w:rsidRDefault="00EC25FC" w:rsidP="00925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spacing w:val="-2"/>
          <w:sz w:val="28"/>
          <w:szCs w:val="28"/>
        </w:rPr>
      </w:pPr>
      <w:r w:rsidRPr="00EC25FC">
        <w:rPr>
          <w:rFonts w:ascii="Times New Roman" w:hAnsi="Times New Roman" w:cs="Times New Roman"/>
          <w:sz w:val="28"/>
          <w:szCs w:val="28"/>
        </w:rPr>
        <w:t>РОСТОВ</w:t>
      </w:r>
    </w:p>
    <w:p w:rsidR="00EC25FC" w:rsidRDefault="00C97250" w:rsidP="00A7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2017</w:t>
      </w:r>
    </w:p>
    <w:tbl>
      <w:tblPr>
        <w:tblStyle w:val="a5"/>
        <w:tblpPr w:leftFromText="180" w:rightFromText="180" w:horzAnchor="margin" w:tblpY="-14595"/>
        <w:tblW w:w="10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170"/>
      </w:tblGrid>
      <w:tr w:rsidR="00EC25FC" w:rsidTr="00C7444C">
        <w:trPr>
          <w:trHeight w:val="676"/>
        </w:trPr>
        <w:tc>
          <w:tcPr>
            <w:tcW w:w="5164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9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5FC" w:rsidTr="00C7444C">
        <w:trPr>
          <w:trHeight w:val="169"/>
        </w:trPr>
        <w:tc>
          <w:tcPr>
            <w:tcW w:w="5164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FC" w:rsidTr="00C7444C">
        <w:trPr>
          <w:trHeight w:val="291"/>
        </w:trPr>
        <w:tc>
          <w:tcPr>
            <w:tcW w:w="5164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9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6E9" w:rsidTr="00C7444C">
        <w:trPr>
          <w:trHeight w:val="68"/>
        </w:trPr>
        <w:tc>
          <w:tcPr>
            <w:tcW w:w="5164" w:type="dxa"/>
          </w:tcPr>
          <w:p w:rsidR="00C766E9" w:rsidRDefault="00C766E9" w:rsidP="00C86F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9" w:type="dxa"/>
          </w:tcPr>
          <w:p w:rsidR="00C766E9" w:rsidRDefault="00C766E9" w:rsidP="00C86F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6E9" w:rsidTr="00C7444C">
        <w:trPr>
          <w:trHeight w:val="291"/>
        </w:trPr>
        <w:tc>
          <w:tcPr>
            <w:tcW w:w="5164" w:type="dxa"/>
          </w:tcPr>
          <w:p w:rsidR="00C766E9" w:rsidRPr="00FE19E2" w:rsidRDefault="00C766E9" w:rsidP="00FE19E2">
            <w:pPr>
              <w:spacing w:line="230" w:lineRule="auto"/>
              <w:ind w:left="260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C766E9" w:rsidRPr="00FE19E2" w:rsidRDefault="00C766E9" w:rsidP="00FE1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FC" w:rsidTr="00C7444C">
        <w:trPr>
          <w:trHeight w:val="7557"/>
        </w:trPr>
        <w:tc>
          <w:tcPr>
            <w:tcW w:w="10334" w:type="dxa"/>
            <w:gridSpan w:val="2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9E2" w:rsidRPr="00FE19E2" w:rsidRDefault="00DC6679" w:rsidP="00F51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р</w:t>
            </w:r>
            <w:r w:rsidR="00EC25FC">
              <w:rPr>
                <w:rFonts w:ascii="Times New Roman" w:hAnsi="Times New Roman" w:cs="Times New Roman"/>
                <w:sz w:val="28"/>
                <w:szCs w:val="28"/>
              </w:rPr>
              <w:t xml:space="preserve">азработана на основе </w:t>
            </w:r>
            <w:r w:rsidR="00A67DCD" w:rsidRPr="00A67DCD">
              <w:rPr>
                <w:rFonts w:ascii="Times New Roman" w:hAnsi="Times New Roman" w:cs="Times New Roman"/>
                <w:sz w:val="28"/>
                <w:szCs w:val="28"/>
              </w:rPr>
              <w:t>ФГОС среднего (полного) общего образования (Приказ №413 от 17. 05. 2012)</w:t>
            </w:r>
            <w:r w:rsidR="00851C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43116">
              <w:rPr>
                <w:rFonts w:ascii="Times New Roman" w:hAnsi="Times New Roman" w:cs="Times New Roman"/>
                <w:sz w:val="28"/>
                <w:szCs w:val="28"/>
              </w:rPr>
              <w:t>Примерной программы</w:t>
            </w:r>
            <w:r w:rsidR="00A43116" w:rsidRPr="00AB2633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предмета АСТРОНОМИЯ 11 кл. (авторы программы Б.А. Воронцов-Вельяминов, Е.К. Страут, М.: Дрофа, 2013г.), рекомендованная письмом департамента государственной политики в образовании МО и Н РФ от 07.07.2005г. №03-1263;</w:t>
            </w:r>
            <w:r w:rsidR="00A43116">
              <w:rPr>
                <w:rFonts w:ascii="Times New Roman" w:hAnsi="Times New Roman" w:cs="Times New Roman"/>
                <w:sz w:val="28"/>
                <w:szCs w:val="28"/>
              </w:rPr>
              <w:t xml:space="preserve"> и приказа от 7 июня 2017 года </w:t>
            </w:r>
            <w:r w:rsidR="00A43116" w:rsidRPr="00BD1907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и науки Российской Федерации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</w:t>
            </w:r>
            <w:r w:rsidR="007F153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F513C8">
              <w:rPr>
                <w:rFonts w:ascii="Times New Roman" w:hAnsi="Times New Roman" w:cs="Times New Roman"/>
                <w:sz w:val="28"/>
                <w:szCs w:val="28"/>
              </w:rPr>
              <w:t>ии от 5 марта 2004 г. № 1089»;</w:t>
            </w:r>
            <w:r w:rsidR="000D2588">
              <w:rPr>
                <w:rFonts w:ascii="Times New Roman" w:hAnsi="Times New Roman" w:cs="Times New Roman"/>
                <w:sz w:val="28"/>
                <w:szCs w:val="28"/>
              </w:rPr>
              <w:t>в соответствии с При</w:t>
            </w:r>
            <w:r w:rsidR="00FE19E2" w:rsidRPr="00FE19E2">
              <w:rPr>
                <w:rFonts w:ascii="Times New Roman" w:hAnsi="Times New Roman" w:cs="Times New Roman"/>
                <w:sz w:val="28"/>
                <w:szCs w:val="28"/>
              </w:rPr>
              <w:t xml:space="preserve">казом Минобрнауки России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29 июня 2017 г. № 613; на основании Письма </w:t>
            </w:r>
            <w:r w:rsidR="000D2588">
              <w:rPr>
                <w:rFonts w:ascii="Times New Roman" w:hAnsi="Times New Roman" w:cs="Times New Roman"/>
                <w:sz w:val="28"/>
                <w:szCs w:val="28"/>
              </w:rPr>
              <w:t>Минобрнауки России «Об организа</w:t>
            </w:r>
            <w:r w:rsidR="00FE19E2" w:rsidRPr="00FE19E2">
              <w:rPr>
                <w:rFonts w:ascii="Times New Roman" w:hAnsi="Times New Roman" w:cs="Times New Roman"/>
                <w:sz w:val="28"/>
                <w:szCs w:val="28"/>
              </w:rPr>
              <w:t xml:space="preserve">ции изучения учебного предмета “Астрономия”» от 20 июня 2017 г. № ТС-194/08; </w:t>
            </w:r>
          </w:p>
          <w:p w:rsidR="00A709C4" w:rsidRDefault="00A709C4" w:rsidP="00A43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633" w:rsidRDefault="00AB2633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41" w:rsidRPr="000513A2" w:rsidRDefault="00C86F41" w:rsidP="00C8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A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Рассмотрена на заседании предметной (цикловой) комиссии </w:t>
            </w:r>
          </w:p>
          <w:p w:rsidR="00C86F41" w:rsidRPr="000513A2" w:rsidRDefault="00C86F41" w:rsidP="00C86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3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общеобразовательных дисциплин</w:t>
            </w:r>
            <w:r w:rsidRPr="000513A2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C86F41" w:rsidRPr="000513A2" w:rsidRDefault="00C86F41" w:rsidP="00C86F41">
            <w:pPr>
              <w:spacing w:line="263" w:lineRule="auto"/>
              <w:ind w:right="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3A2">
              <w:rPr>
                <w:rFonts w:ascii="Times New Roman" w:hAnsi="Times New Roman" w:cs="Times New Roman"/>
                <w:sz w:val="18"/>
                <w:szCs w:val="18"/>
              </w:rPr>
              <w:t>наименование комиссии</w:t>
            </w:r>
          </w:p>
          <w:p w:rsidR="00C86F41" w:rsidRPr="000513A2" w:rsidRDefault="00C86F41" w:rsidP="00C86F41">
            <w:pPr>
              <w:spacing w:line="26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41" w:rsidRPr="000513A2" w:rsidRDefault="00C86F41" w:rsidP="00C86F41">
            <w:pPr>
              <w:spacing w:after="3" w:line="27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41" w:rsidRPr="000513A2" w:rsidRDefault="00C86F41" w:rsidP="00C86F41">
            <w:pPr>
              <w:spacing w:after="3" w:line="27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0513A2">
              <w:rPr>
                <w:rFonts w:ascii="Times New Roman" w:hAnsi="Times New Roman" w:cs="Times New Roman"/>
                <w:sz w:val="24"/>
                <w:szCs w:val="24"/>
              </w:rPr>
              <w:t>Председатель ЦК_____________/___________</w:t>
            </w:r>
          </w:p>
          <w:p w:rsidR="00C86F41" w:rsidRPr="000513A2" w:rsidRDefault="00C86F41" w:rsidP="00C86F41">
            <w:pPr>
              <w:spacing w:after="3" w:line="27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41" w:rsidRPr="000513A2" w:rsidRDefault="00C86F41" w:rsidP="00C86F41">
            <w:pPr>
              <w:spacing w:after="3" w:line="27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C4" w:rsidRDefault="00A709C4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250" w:rsidRDefault="00C97250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250" w:rsidRDefault="00C97250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250" w:rsidRDefault="00C97250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250" w:rsidRDefault="00C97250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250" w:rsidRDefault="00C97250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250" w:rsidRDefault="00C97250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DCD" w:rsidRDefault="00A67DCD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41" w:rsidRPr="000513A2" w:rsidRDefault="00C86F41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3A2">
              <w:rPr>
                <w:rFonts w:ascii="Times New Roman" w:hAnsi="Times New Roman" w:cs="Times New Roman"/>
                <w:sz w:val="24"/>
              </w:rPr>
              <w:t xml:space="preserve">Составитель (автор): </w:t>
            </w:r>
            <w:r w:rsidRPr="000513A2">
              <w:rPr>
                <w:rFonts w:ascii="Times New Roman" w:hAnsi="Times New Roman" w:cs="Times New Roman"/>
                <w:sz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Тюрина Над</w:t>
            </w:r>
            <w:r w:rsidR="005133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ежда Николаевна, преподаватель ф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изики</w:t>
            </w:r>
            <w:r w:rsidRPr="000513A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высшей квалификационной категории ГПОУ ЯО Ростовский педагогический колледж</w:t>
            </w:r>
          </w:p>
          <w:p w:rsidR="00C86F41" w:rsidRPr="000513A2" w:rsidRDefault="00C86F41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13A2">
              <w:rPr>
                <w:rFonts w:ascii="Times New Roman" w:hAnsi="Times New Roman" w:cs="Times New Roman"/>
                <w:sz w:val="16"/>
              </w:rPr>
              <w:t xml:space="preserve">    Ф.И.О., ученая степень, звание, должность, наименование ПОО </w:t>
            </w:r>
          </w:p>
          <w:p w:rsidR="001B3C9D" w:rsidRDefault="001B3C9D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FC" w:rsidTr="00C7444C">
        <w:trPr>
          <w:trHeight w:val="111"/>
        </w:trPr>
        <w:tc>
          <w:tcPr>
            <w:tcW w:w="10334" w:type="dxa"/>
            <w:gridSpan w:val="2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5FC" w:rsidTr="00C7444C">
        <w:trPr>
          <w:trHeight w:val="169"/>
        </w:trPr>
        <w:tc>
          <w:tcPr>
            <w:tcW w:w="5164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FC" w:rsidTr="00C7444C">
        <w:trPr>
          <w:trHeight w:val="177"/>
        </w:trPr>
        <w:tc>
          <w:tcPr>
            <w:tcW w:w="5164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EC25FC" w:rsidRDefault="00EC25FC" w:rsidP="00C8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FC" w:rsidTr="00C7444C">
        <w:trPr>
          <w:trHeight w:val="169"/>
        </w:trPr>
        <w:tc>
          <w:tcPr>
            <w:tcW w:w="10334" w:type="dxa"/>
            <w:gridSpan w:val="2"/>
          </w:tcPr>
          <w:p w:rsidR="00EC25FC" w:rsidRDefault="00EC25FC" w:rsidP="00C86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5FC" w:rsidRDefault="00EC25FC" w:rsidP="00EC2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EC25FC" w:rsidTr="00EC25FC">
        <w:tc>
          <w:tcPr>
            <w:tcW w:w="8330" w:type="dxa"/>
          </w:tcPr>
          <w:p w:rsidR="00EC25FC" w:rsidRDefault="00EC25FC" w:rsidP="00EC2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hideMark/>
          </w:tcPr>
          <w:p w:rsidR="00EC25FC" w:rsidRDefault="00EC25FC" w:rsidP="003A1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EC25FC" w:rsidTr="00EC25FC">
        <w:tc>
          <w:tcPr>
            <w:tcW w:w="8330" w:type="dxa"/>
            <w:hideMark/>
          </w:tcPr>
          <w:p w:rsidR="00EC25FC" w:rsidRDefault="00EC25FC" w:rsidP="00EC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Паспорт рабочей программы общеобразовательной  учебной дисциплины</w:t>
            </w:r>
          </w:p>
        </w:tc>
        <w:tc>
          <w:tcPr>
            <w:tcW w:w="1241" w:type="dxa"/>
            <w:hideMark/>
          </w:tcPr>
          <w:p w:rsidR="00EC25FC" w:rsidRDefault="00EC25FC" w:rsidP="00EC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25FC" w:rsidTr="00EC25FC">
        <w:tc>
          <w:tcPr>
            <w:tcW w:w="8330" w:type="dxa"/>
            <w:hideMark/>
          </w:tcPr>
          <w:p w:rsidR="00EC25FC" w:rsidRDefault="00EC25FC" w:rsidP="00EC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Структура и содержание общеобразовательной  учебной дисциплины</w:t>
            </w:r>
          </w:p>
        </w:tc>
        <w:tc>
          <w:tcPr>
            <w:tcW w:w="1241" w:type="dxa"/>
            <w:hideMark/>
          </w:tcPr>
          <w:p w:rsidR="00EC25FC" w:rsidRDefault="001E6D07" w:rsidP="00EC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C25FC" w:rsidTr="00EC25FC">
        <w:tc>
          <w:tcPr>
            <w:tcW w:w="8330" w:type="dxa"/>
            <w:hideMark/>
          </w:tcPr>
          <w:p w:rsidR="00EC25FC" w:rsidRDefault="00EC25FC" w:rsidP="00EC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Условия реализации рабочей программы  общеобразовательной учебной дисциплины</w:t>
            </w:r>
          </w:p>
        </w:tc>
        <w:tc>
          <w:tcPr>
            <w:tcW w:w="1241" w:type="dxa"/>
            <w:hideMark/>
          </w:tcPr>
          <w:p w:rsidR="00EC25FC" w:rsidRDefault="002E3659" w:rsidP="00EC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2F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25FC" w:rsidTr="00EC25FC">
        <w:tc>
          <w:tcPr>
            <w:tcW w:w="8330" w:type="dxa"/>
            <w:hideMark/>
          </w:tcPr>
          <w:p w:rsidR="00EC25FC" w:rsidRDefault="00EC25FC" w:rsidP="00EC2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Контроль и оценка результатов освоения общеобразовательной учебной дисциплины</w:t>
            </w:r>
          </w:p>
        </w:tc>
        <w:tc>
          <w:tcPr>
            <w:tcW w:w="1241" w:type="dxa"/>
            <w:hideMark/>
          </w:tcPr>
          <w:p w:rsidR="00EC25FC" w:rsidRDefault="00F52F86" w:rsidP="00EC2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EC25FC" w:rsidRDefault="00EC25FC" w:rsidP="00EC2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5FC" w:rsidRDefault="00EC25FC" w:rsidP="00EC2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25FC" w:rsidRDefault="00EC25FC" w:rsidP="00EC2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ПАСПОРТ РАБОЧЕЙ ПРОГРАММЫ ОБЩЕОБРАЗОВАТЕЛЬНОЙ УЧЕБНОЙ ДИСЦИПЛИНЫ</w:t>
      </w:r>
      <w:r w:rsidR="007C087F">
        <w:rPr>
          <w:rFonts w:ascii="Times New Roman" w:hAnsi="Times New Roman" w:cs="Times New Roman"/>
          <w:sz w:val="28"/>
          <w:szCs w:val="28"/>
        </w:rPr>
        <w:t>АСТРОНОМИЯ</w:t>
      </w:r>
    </w:p>
    <w:p w:rsidR="00EC25FC" w:rsidRDefault="00EC25FC" w:rsidP="00EC25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7444C" w:rsidRPr="00C7444C" w:rsidRDefault="00EC25FC" w:rsidP="006841A6">
      <w:pPr>
        <w:pStyle w:val="a4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44C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 w:rsidRPr="00C744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25FC" w:rsidRDefault="00C7444C" w:rsidP="00C7444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74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является частью программы подготовки специалистов среднего звена по специальности </w:t>
      </w:r>
      <w:r w:rsidR="00F75AAC">
        <w:rPr>
          <w:rFonts w:ascii="Times New Roman" w:hAnsi="Times New Roman" w:cs="Times New Roman"/>
          <w:i/>
          <w:sz w:val="28"/>
          <w:szCs w:val="28"/>
        </w:rPr>
        <w:t>39.02.01 Социальная работа</w:t>
      </w:r>
    </w:p>
    <w:p w:rsidR="00AE7959" w:rsidRDefault="00EC25FC" w:rsidP="00EC25F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 Место дисциплины в структуре ОПОП:</w:t>
      </w:r>
    </w:p>
    <w:p w:rsidR="00EC25FC" w:rsidRPr="00872127" w:rsidRDefault="00872127" w:rsidP="00F51825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872127">
        <w:rPr>
          <w:color w:val="auto"/>
          <w:sz w:val="28"/>
          <w:szCs w:val="28"/>
        </w:rPr>
        <w:t>Дисциплина</w:t>
      </w:r>
      <w:r w:rsidRPr="00872127">
        <w:rPr>
          <w:color w:val="auto"/>
          <w:sz w:val="28"/>
          <w:szCs w:val="28"/>
        </w:rPr>
        <w:tab/>
        <w:t>«Астрономия»</w:t>
      </w:r>
      <w:r w:rsidRPr="00872127">
        <w:rPr>
          <w:color w:val="auto"/>
          <w:sz w:val="28"/>
          <w:szCs w:val="28"/>
        </w:rPr>
        <w:tab/>
        <w:t>входит</w:t>
      </w:r>
      <w:r w:rsidRPr="00872127">
        <w:rPr>
          <w:color w:val="auto"/>
          <w:sz w:val="28"/>
          <w:szCs w:val="28"/>
        </w:rPr>
        <w:tab/>
        <w:t>в</w:t>
      </w:r>
      <w:r w:rsidRPr="00872127">
        <w:rPr>
          <w:color w:val="auto"/>
          <w:sz w:val="28"/>
          <w:szCs w:val="28"/>
        </w:rPr>
        <w:tab/>
        <w:t>состав</w:t>
      </w:r>
      <w:r w:rsidRPr="00872127">
        <w:rPr>
          <w:color w:val="auto"/>
          <w:sz w:val="28"/>
          <w:szCs w:val="28"/>
        </w:rPr>
        <w:tab/>
        <w:t>предметной</w:t>
      </w:r>
      <w:r w:rsidRPr="00872127">
        <w:rPr>
          <w:color w:val="auto"/>
          <w:sz w:val="28"/>
          <w:szCs w:val="28"/>
        </w:rPr>
        <w:tab/>
        <w:t>области</w:t>
      </w:r>
      <w:r w:rsidRPr="00872127">
        <w:rPr>
          <w:color w:val="auto"/>
          <w:sz w:val="28"/>
          <w:szCs w:val="28"/>
        </w:rPr>
        <w:tab/>
        <w:t>«Естественные</w:t>
      </w:r>
      <w:r w:rsidRPr="00872127">
        <w:rPr>
          <w:color w:val="auto"/>
          <w:sz w:val="28"/>
          <w:szCs w:val="28"/>
        </w:rPr>
        <w:tab/>
        <w:t>науки»</w:t>
      </w:r>
      <w:r w:rsidRPr="00872127">
        <w:rPr>
          <w:color w:val="auto"/>
          <w:sz w:val="28"/>
          <w:szCs w:val="28"/>
        </w:rPr>
        <w:tab/>
        <w:t>ФГОС</w:t>
      </w:r>
      <w:r w:rsidRPr="00872127">
        <w:rPr>
          <w:color w:val="auto"/>
          <w:sz w:val="28"/>
          <w:szCs w:val="28"/>
        </w:rPr>
        <w:tab/>
        <w:t>среднего</w:t>
      </w:r>
      <w:r w:rsidRPr="00872127">
        <w:rPr>
          <w:color w:val="auto"/>
          <w:sz w:val="28"/>
          <w:szCs w:val="28"/>
        </w:rPr>
        <w:tab/>
        <w:t>общего</w:t>
      </w:r>
      <w:r w:rsidR="00F51825">
        <w:rPr>
          <w:color w:val="auto"/>
          <w:sz w:val="28"/>
          <w:szCs w:val="28"/>
        </w:rPr>
        <w:t xml:space="preserve"> </w:t>
      </w:r>
      <w:r w:rsidRPr="00872127">
        <w:rPr>
          <w:color w:val="auto"/>
          <w:sz w:val="28"/>
          <w:szCs w:val="28"/>
        </w:rPr>
        <w:t>образования</w:t>
      </w:r>
      <w:r w:rsidRPr="00872127">
        <w:rPr>
          <w:color w:val="auto"/>
          <w:sz w:val="28"/>
          <w:szCs w:val="28"/>
        </w:rPr>
        <w:tab/>
        <w:t>и</w:t>
      </w:r>
      <w:r w:rsidRPr="00872127">
        <w:rPr>
          <w:color w:val="auto"/>
          <w:sz w:val="28"/>
          <w:szCs w:val="28"/>
        </w:rPr>
        <w:tab/>
        <w:t>изучается</w:t>
      </w:r>
      <w:r w:rsidRPr="00872127">
        <w:rPr>
          <w:color w:val="auto"/>
          <w:sz w:val="28"/>
          <w:szCs w:val="28"/>
        </w:rPr>
        <w:tab/>
        <w:t>в</w:t>
      </w:r>
      <w:r w:rsidRPr="00872127">
        <w:rPr>
          <w:color w:val="auto"/>
          <w:sz w:val="28"/>
          <w:szCs w:val="28"/>
        </w:rPr>
        <w:tab/>
        <w:t>общеобразовательном</w:t>
      </w:r>
      <w:r w:rsidRPr="00872127">
        <w:rPr>
          <w:color w:val="auto"/>
          <w:sz w:val="28"/>
          <w:szCs w:val="28"/>
        </w:rPr>
        <w:tab/>
        <w:t>цикле</w:t>
      </w:r>
      <w:r w:rsidRPr="00872127">
        <w:rPr>
          <w:color w:val="auto"/>
          <w:sz w:val="28"/>
          <w:szCs w:val="28"/>
        </w:rPr>
        <w:tab/>
        <w:t>учебного</w:t>
      </w:r>
      <w:r w:rsidRPr="00872127">
        <w:rPr>
          <w:color w:val="auto"/>
          <w:sz w:val="28"/>
          <w:szCs w:val="28"/>
        </w:rPr>
        <w:tab/>
        <w:t>плана</w:t>
      </w:r>
      <w:r>
        <w:rPr>
          <w:color w:val="auto"/>
          <w:sz w:val="28"/>
          <w:szCs w:val="28"/>
        </w:rPr>
        <w:t xml:space="preserve"> </w:t>
      </w:r>
      <w:r w:rsidRPr="00872127">
        <w:rPr>
          <w:color w:val="auto"/>
          <w:sz w:val="28"/>
          <w:szCs w:val="28"/>
        </w:rPr>
        <w:tab/>
        <w:t>ОПОП</w:t>
      </w:r>
      <w:r w:rsidRPr="00872127">
        <w:rPr>
          <w:color w:val="auto"/>
          <w:sz w:val="28"/>
          <w:szCs w:val="28"/>
        </w:rPr>
        <w:tab/>
        <w:t>СПО</w:t>
      </w:r>
      <w:r w:rsidRPr="00872127">
        <w:rPr>
          <w:color w:val="auto"/>
          <w:sz w:val="28"/>
          <w:szCs w:val="28"/>
        </w:rPr>
        <w:tab/>
        <w:t>на</w:t>
      </w:r>
      <w:r w:rsidRPr="00872127">
        <w:rPr>
          <w:color w:val="auto"/>
          <w:sz w:val="28"/>
          <w:szCs w:val="28"/>
        </w:rPr>
        <w:tab/>
        <w:t>базе</w:t>
      </w:r>
      <w:r w:rsidRPr="00872127">
        <w:rPr>
          <w:color w:val="auto"/>
          <w:sz w:val="28"/>
          <w:szCs w:val="28"/>
        </w:rPr>
        <w:tab/>
        <w:t>основного</w:t>
      </w:r>
      <w:r w:rsidRPr="00872127">
        <w:rPr>
          <w:color w:val="auto"/>
          <w:sz w:val="28"/>
          <w:szCs w:val="28"/>
        </w:rPr>
        <w:tab/>
        <w:t>общего</w:t>
      </w:r>
      <w:r w:rsidRPr="00872127">
        <w:rPr>
          <w:color w:val="auto"/>
          <w:sz w:val="28"/>
          <w:szCs w:val="28"/>
        </w:rPr>
        <w:tab/>
        <w:t>образования</w:t>
      </w:r>
      <w:r w:rsidRPr="00872127">
        <w:rPr>
          <w:color w:val="auto"/>
          <w:sz w:val="28"/>
          <w:szCs w:val="28"/>
        </w:rPr>
        <w:tab/>
        <w:t>с</w:t>
      </w:r>
      <w:r w:rsidRPr="00872127">
        <w:rPr>
          <w:color w:val="auto"/>
          <w:sz w:val="28"/>
          <w:szCs w:val="28"/>
        </w:rPr>
        <w:tab/>
        <w:t>получением</w:t>
      </w:r>
      <w:r w:rsidRPr="00872127">
        <w:rPr>
          <w:color w:val="auto"/>
          <w:sz w:val="28"/>
          <w:szCs w:val="28"/>
        </w:rPr>
        <w:tab/>
        <w:t>среднего</w:t>
      </w:r>
      <w:r w:rsidRPr="00872127">
        <w:rPr>
          <w:color w:val="auto"/>
          <w:sz w:val="28"/>
          <w:szCs w:val="28"/>
        </w:rPr>
        <w:tab/>
        <w:t>общего</w:t>
      </w:r>
      <w:r w:rsidR="00F51825">
        <w:rPr>
          <w:color w:val="auto"/>
          <w:sz w:val="28"/>
          <w:szCs w:val="28"/>
        </w:rPr>
        <w:t xml:space="preserve"> </w:t>
      </w:r>
      <w:r w:rsidRPr="00872127">
        <w:rPr>
          <w:color w:val="auto"/>
          <w:sz w:val="28"/>
          <w:szCs w:val="28"/>
        </w:rPr>
        <w:t>образования</w:t>
      </w:r>
      <w:r w:rsidRPr="00872127">
        <w:rPr>
          <w:color w:val="auto"/>
          <w:sz w:val="28"/>
          <w:szCs w:val="28"/>
        </w:rPr>
        <w:tab/>
        <w:t>(ППКРС,</w:t>
      </w:r>
      <w:r w:rsidRPr="00872127">
        <w:rPr>
          <w:color w:val="auto"/>
          <w:sz w:val="28"/>
          <w:szCs w:val="28"/>
        </w:rPr>
        <w:tab/>
        <w:t>ППССЗ). В</w:t>
      </w:r>
      <w:r w:rsidRPr="00872127">
        <w:rPr>
          <w:color w:val="auto"/>
          <w:sz w:val="28"/>
          <w:szCs w:val="28"/>
        </w:rPr>
        <w:tab/>
        <w:t>учебных</w:t>
      </w:r>
      <w:r w:rsidRPr="00872127">
        <w:rPr>
          <w:color w:val="auto"/>
          <w:sz w:val="28"/>
          <w:szCs w:val="28"/>
        </w:rPr>
        <w:tab/>
        <w:t>планах</w:t>
      </w:r>
      <w:r w:rsidRPr="00872127">
        <w:rPr>
          <w:color w:val="auto"/>
          <w:sz w:val="28"/>
          <w:szCs w:val="28"/>
        </w:rPr>
        <w:tab/>
        <w:t>ППКРС,</w:t>
      </w:r>
      <w:r w:rsidRPr="00872127">
        <w:rPr>
          <w:color w:val="auto"/>
          <w:sz w:val="28"/>
          <w:szCs w:val="28"/>
        </w:rPr>
        <w:tab/>
        <w:t>ППССЗ</w:t>
      </w:r>
      <w:r w:rsidRPr="00872127">
        <w:rPr>
          <w:color w:val="auto"/>
          <w:sz w:val="28"/>
          <w:szCs w:val="28"/>
        </w:rPr>
        <w:tab/>
        <w:t>место</w:t>
      </w:r>
      <w:r w:rsidRPr="00872127">
        <w:rPr>
          <w:color w:val="auto"/>
          <w:sz w:val="28"/>
          <w:szCs w:val="28"/>
        </w:rPr>
        <w:tab/>
        <w:t>учебной дисциплины</w:t>
      </w:r>
      <w:r w:rsidRPr="00872127">
        <w:rPr>
          <w:color w:val="auto"/>
          <w:sz w:val="28"/>
          <w:szCs w:val="28"/>
        </w:rPr>
        <w:tab/>
        <w:t>«Астрономия»</w:t>
      </w:r>
      <w:r w:rsidRPr="00872127">
        <w:rPr>
          <w:color w:val="auto"/>
          <w:sz w:val="28"/>
          <w:szCs w:val="28"/>
        </w:rPr>
        <w:tab/>
        <w:t>в</w:t>
      </w:r>
      <w:r w:rsidRPr="00872127">
        <w:rPr>
          <w:color w:val="auto"/>
          <w:sz w:val="28"/>
          <w:szCs w:val="28"/>
        </w:rPr>
        <w:tab/>
        <w:t>составе</w:t>
      </w:r>
      <w:r w:rsidRPr="00872127">
        <w:rPr>
          <w:color w:val="auto"/>
          <w:sz w:val="28"/>
          <w:szCs w:val="28"/>
        </w:rPr>
        <w:tab/>
        <w:t>общих</w:t>
      </w:r>
      <w:r w:rsidRPr="00872127">
        <w:rPr>
          <w:color w:val="auto"/>
          <w:sz w:val="28"/>
          <w:szCs w:val="28"/>
        </w:rPr>
        <w:tab/>
        <w:t>общеобразовательных</w:t>
      </w:r>
      <w:r w:rsidRPr="00872127">
        <w:rPr>
          <w:color w:val="auto"/>
          <w:sz w:val="28"/>
          <w:szCs w:val="28"/>
        </w:rPr>
        <w:tab/>
        <w:t>учебных</w:t>
      </w:r>
      <w:r w:rsidRPr="00872127">
        <w:rPr>
          <w:color w:val="auto"/>
          <w:sz w:val="28"/>
          <w:szCs w:val="28"/>
        </w:rPr>
        <w:tab/>
        <w:t>дисциплин,</w:t>
      </w:r>
      <w:r w:rsidRPr="00872127">
        <w:rPr>
          <w:color w:val="auto"/>
          <w:sz w:val="28"/>
          <w:szCs w:val="28"/>
        </w:rPr>
        <w:tab/>
        <w:t>обязательных</w:t>
      </w:r>
      <w:r w:rsidRPr="00872127">
        <w:rPr>
          <w:color w:val="auto"/>
          <w:sz w:val="28"/>
          <w:szCs w:val="28"/>
        </w:rPr>
        <w:tab/>
        <w:t>для</w:t>
      </w:r>
      <w:r w:rsidRPr="00872127">
        <w:rPr>
          <w:color w:val="auto"/>
          <w:sz w:val="28"/>
          <w:szCs w:val="28"/>
        </w:rPr>
        <w:tab/>
        <w:t>освоения</w:t>
      </w:r>
      <w:r w:rsidRPr="00872127">
        <w:rPr>
          <w:color w:val="auto"/>
          <w:sz w:val="28"/>
          <w:szCs w:val="28"/>
        </w:rPr>
        <w:tab/>
        <w:t>вне</w:t>
      </w:r>
      <w:r w:rsidRPr="00872127">
        <w:rPr>
          <w:color w:val="auto"/>
          <w:sz w:val="28"/>
          <w:szCs w:val="28"/>
        </w:rPr>
        <w:tab/>
        <w:t>зависимости</w:t>
      </w:r>
      <w:r w:rsidRPr="00872127">
        <w:rPr>
          <w:color w:val="auto"/>
          <w:sz w:val="28"/>
          <w:szCs w:val="28"/>
        </w:rPr>
        <w:tab/>
        <w:t>от</w:t>
      </w:r>
      <w:r w:rsidRPr="00872127">
        <w:rPr>
          <w:color w:val="auto"/>
          <w:sz w:val="28"/>
          <w:szCs w:val="28"/>
        </w:rPr>
        <w:tab/>
        <w:t>профиля</w:t>
      </w:r>
      <w:r w:rsidRPr="00872127">
        <w:rPr>
          <w:color w:val="auto"/>
          <w:sz w:val="28"/>
          <w:szCs w:val="28"/>
        </w:rPr>
        <w:tab/>
        <w:t>профессионального</w:t>
      </w:r>
      <w:r w:rsidRPr="00872127">
        <w:rPr>
          <w:color w:val="auto"/>
          <w:sz w:val="28"/>
          <w:szCs w:val="28"/>
        </w:rPr>
        <w:tab/>
        <w:t>образования,</w:t>
      </w:r>
      <w:r w:rsidRPr="00872127">
        <w:rPr>
          <w:color w:val="auto"/>
          <w:sz w:val="28"/>
          <w:szCs w:val="28"/>
        </w:rPr>
        <w:tab/>
        <w:t>получаемой</w:t>
      </w:r>
      <w:r w:rsidRPr="00872127">
        <w:rPr>
          <w:color w:val="auto"/>
          <w:sz w:val="28"/>
          <w:szCs w:val="28"/>
        </w:rPr>
        <w:tab/>
        <w:t>профессии</w:t>
      </w:r>
      <w:r w:rsidRPr="00872127">
        <w:rPr>
          <w:color w:val="auto"/>
          <w:sz w:val="28"/>
          <w:szCs w:val="28"/>
        </w:rPr>
        <w:tab/>
        <w:t>или</w:t>
      </w:r>
      <w:r w:rsidRPr="00872127">
        <w:rPr>
          <w:color w:val="auto"/>
          <w:sz w:val="28"/>
          <w:szCs w:val="28"/>
        </w:rPr>
        <w:tab/>
        <w:t>специальности.</w:t>
      </w:r>
    </w:p>
    <w:p w:rsidR="00EC25FC" w:rsidRDefault="00EC25FC" w:rsidP="00EC25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Цели и задачи общеобразовательной учебной дисциплины – требования к результатам освоения дисциплины:</w:t>
      </w:r>
    </w:p>
    <w:p w:rsidR="00C766E9" w:rsidRDefault="00C766E9" w:rsidP="00C766E9">
      <w:pPr>
        <w:pStyle w:val="Default"/>
        <w:spacing w:line="360" w:lineRule="auto"/>
        <w:ind w:firstLine="426"/>
        <w:jc w:val="both"/>
        <w:rPr>
          <w:bCs/>
          <w:sz w:val="28"/>
          <w:szCs w:val="28"/>
        </w:rPr>
      </w:pPr>
      <w:r w:rsidRPr="00D2240D">
        <w:rPr>
          <w:bCs/>
          <w:sz w:val="28"/>
          <w:szCs w:val="28"/>
        </w:rPr>
        <w:t>Освоение содержания уче</w:t>
      </w:r>
      <w:r>
        <w:rPr>
          <w:bCs/>
          <w:sz w:val="28"/>
          <w:szCs w:val="28"/>
        </w:rPr>
        <w:t>бной дисциплины «Астроно</w:t>
      </w:r>
      <w:r w:rsidRPr="00D2240D">
        <w:rPr>
          <w:bCs/>
          <w:sz w:val="28"/>
          <w:szCs w:val="28"/>
        </w:rPr>
        <w:t>мия» обеспечивает</w:t>
      </w:r>
      <w:r>
        <w:rPr>
          <w:bCs/>
          <w:sz w:val="28"/>
          <w:szCs w:val="28"/>
        </w:rPr>
        <w:t xml:space="preserve"> </w:t>
      </w:r>
      <w:r w:rsidRPr="00D2240D">
        <w:rPr>
          <w:bCs/>
          <w:sz w:val="28"/>
          <w:szCs w:val="28"/>
        </w:rPr>
        <w:t>достижение студентами следующих результатов:</w:t>
      </w:r>
    </w:p>
    <w:p w:rsidR="004A4C5C" w:rsidRDefault="00C766E9" w:rsidP="00C766E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Личностных</w:t>
      </w:r>
      <w:r w:rsidRPr="00C766E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B4E25" w:rsidRDefault="00CB4E25" w:rsidP="00CB4E2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сформированность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научного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мировоззрения,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соответствующего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современному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уровню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развития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астрономической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науки;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CB4E25" w:rsidRDefault="00CB4E25" w:rsidP="00CB4E2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− устойчивый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интерес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к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истории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достижениям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области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астрономии;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CB4E25" w:rsidRPr="00CB4E25" w:rsidRDefault="00CB4E25" w:rsidP="00CB4E2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− умение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анализировать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последствия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освоения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космического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пространства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для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жизни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деятельности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человека;</w:t>
      </w:r>
    </w:p>
    <w:p w:rsidR="004A4C5C" w:rsidRDefault="00C766E9" w:rsidP="00C766E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C766E9">
        <w:rPr>
          <w:rFonts w:ascii="Times New Roman" w:hAnsi="Times New Roman" w:cs="Times New Roman"/>
          <w:b/>
          <w:i/>
          <w:sz w:val="28"/>
          <w:szCs w:val="28"/>
        </w:rPr>
        <w:t>Метапредметных:</w:t>
      </w:r>
    </w:p>
    <w:p w:rsidR="00CB4E25" w:rsidRDefault="00CB4E25" w:rsidP="00CB4E2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умение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использовать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выполнении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практических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заданий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астрономии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такие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мыслительные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операции,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как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постановка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задачи,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формулирование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гипотез,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анализ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синтез,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сравнение,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  <w:t>обобщение,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систематизация,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выявление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причинно-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следственных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связей,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поиск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аналогов,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формулирование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выводов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для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изучения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различных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сторон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астрономических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явлений,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процессов,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кото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рыми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возникает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необходимость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сталкиваться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профессиональной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сфере;</w:t>
      </w:r>
    </w:p>
    <w:p w:rsidR="00CB4E25" w:rsidRDefault="00CB4E25" w:rsidP="00CB4E2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− владение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навыками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познавательной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деятельности,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навыками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разрешения</w:t>
      </w:r>
      <w:r w:rsidR="00B127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проблем,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возникающих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выполнении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практических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заданий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астрономии;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CB4E25" w:rsidRDefault="00CB4E25" w:rsidP="00C766E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− умение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использовать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различные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источники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астрономии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для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получения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достоверной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научной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информации,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умение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оценить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ее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достоверность;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CB4E25" w:rsidRPr="00CB4E25" w:rsidRDefault="00CB4E25" w:rsidP="00C766E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− владение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языковыми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средств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ами: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умение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ясно,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логично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точно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излагать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свою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точку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зрения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различным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вопросам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астрономии,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использовать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языковые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средства,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адекватные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обсуждаемой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проблеме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астрономического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характера,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включая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составление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текста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презентации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материалов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использованием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информационных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коммуникационных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технологий;</w:t>
      </w:r>
    </w:p>
    <w:p w:rsidR="004A4C5C" w:rsidRDefault="00C766E9" w:rsidP="00C766E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C766E9">
        <w:rPr>
          <w:rFonts w:ascii="Times New Roman" w:hAnsi="Times New Roman" w:cs="Times New Roman"/>
          <w:b/>
          <w:i/>
          <w:sz w:val="28"/>
          <w:szCs w:val="28"/>
        </w:rPr>
        <w:t>Предметных:</w:t>
      </w:r>
    </w:p>
    <w:p w:rsidR="00CB4E25" w:rsidRDefault="00CB4E25" w:rsidP="00CB4E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− сформированность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представлений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строении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Солнечной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системы,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эволюции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звезд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Вселенной,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пространственно-временных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масштабах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Вселенной;</w:t>
      </w:r>
    </w:p>
    <w:p w:rsidR="00CB4E25" w:rsidRDefault="00CB4E25" w:rsidP="00CB4E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− понимание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сущности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наблюдаемых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Вселенной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явлений;</w:t>
      </w:r>
    </w:p>
    <w:p w:rsidR="00CB4E25" w:rsidRDefault="00CB4E25" w:rsidP="00CB4E2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− владение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основополагающими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астрономическими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понятиями,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теориями,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законами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закономерностями,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уверенное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пользование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астрономической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терминологией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символикой;</w:t>
      </w:r>
    </w:p>
    <w:p w:rsidR="00CB4E25" w:rsidRDefault="00CB4E25" w:rsidP="00CB4E2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− сформированность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представлений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значении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астрономии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практической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деятельности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человека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дальнейшем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научно-техническом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развитии;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CB4E25" w:rsidRPr="00CB4E25" w:rsidRDefault="00CB4E25" w:rsidP="00CB4E2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− осознание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роли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отечественной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науки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A73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освоении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использовании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космического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пространства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развитии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международного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сотрудничества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этой</w:t>
      </w:r>
      <w:r w:rsidRPr="00CB4E25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области.</w:t>
      </w:r>
    </w:p>
    <w:p w:rsidR="00EC25FC" w:rsidRDefault="00EC25FC" w:rsidP="00EC25FC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72127" w:rsidRDefault="00EC25FC" w:rsidP="008721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872127" w:rsidRPr="00541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Формируемые частично общие компетенции</w:t>
      </w:r>
      <w:r w:rsidR="00872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72127" w:rsidRDefault="00872127" w:rsidP="0087212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41D1F"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</w:rPr>
        <w:t>ОК 1</w:t>
      </w:r>
      <w:r>
        <w:rPr>
          <w:sz w:val="28"/>
          <w:szCs w:val="28"/>
        </w:rPr>
        <w:t xml:space="preserve">. Понимать сущность и социальную значимость своей будущей профессии, проявлять к ней устойчивый интерес. </w:t>
      </w:r>
    </w:p>
    <w:p w:rsidR="00872127" w:rsidRDefault="00872127" w:rsidP="0087212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ОК 2. </w:t>
      </w:r>
      <w:r>
        <w:rPr>
          <w:sz w:val="28"/>
          <w:szCs w:val="28"/>
        </w:rPr>
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872127" w:rsidRDefault="00872127" w:rsidP="0087212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ОК 3. </w:t>
      </w:r>
      <w:r>
        <w:rPr>
          <w:sz w:val="28"/>
          <w:szCs w:val="28"/>
        </w:rPr>
        <w:t xml:space="preserve">Принимать решения в стандартных и нестандартных ситуациях и нести за них ответственность. </w:t>
      </w:r>
    </w:p>
    <w:p w:rsidR="00872127" w:rsidRDefault="00872127" w:rsidP="0087212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ОК 4. </w:t>
      </w:r>
      <w:r>
        <w:rPr>
          <w:sz w:val="28"/>
          <w:szCs w:val="28"/>
        </w:rPr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872127" w:rsidRDefault="00872127" w:rsidP="0087212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ОК 5. </w:t>
      </w:r>
      <w:r>
        <w:rPr>
          <w:sz w:val="28"/>
          <w:szCs w:val="28"/>
        </w:rPr>
        <w:t xml:space="preserve">Использовать информационно-коммуникационные технологии в профессиональной деятельности. </w:t>
      </w:r>
    </w:p>
    <w:p w:rsidR="00872127" w:rsidRDefault="00872127" w:rsidP="0087212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ОК 6. </w:t>
      </w:r>
      <w:r>
        <w:rPr>
          <w:sz w:val="28"/>
          <w:szCs w:val="28"/>
        </w:rPr>
        <w:t xml:space="preserve">Работать в коллективе и команде, эффективно общаться с коллегами, руководством, потребителями. </w:t>
      </w:r>
    </w:p>
    <w:p w:rsidR="00872127" w:rsidRDefault="00872127" w:rsidP="0087212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ОК 7. </w:t>
      </w:r>
      <w:r>
        <w:rPr>
          <w:sz w:val="28"/>
          <w:szCs w:val="28"/>
        </w:rPr>
        <w:t xml:space="preserve">Брать на себя ответственность за работу членов команды (подчиненных), результат выполнения заданий. </w:t>
      </w:r>
    </w:p>
    <w:p w:rsidR="00872127" w:rsidRDefault="00872127" w:rsidP="0087212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ОК 8. </w:t>
      </w:r>
      <w:r>
        <w:rPr>
          <w:sz w:val="28"/>
          <w:szCs w:val="28"/>
        </w:rPr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872127" w:rsidRPr="00541D1F" w:rsidRDefault="00872127" w:rsidP="0087212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ОК 9. </w:t>
      </w:r>
      <w:r>
        <w:rPr>
          <w:sz w:val="28"/>
          <w:szCs w:val="28"/>
        </w:rPr>
        <w:t xml:space="preserve">Ориентироваться в условиях частой смены технологий в профессиональной деятельности. </w:t>
      </w:r>
    </w:p>
    <w:p w:rsidR="00EC25FC" w:rsidRDefault="00EC25FC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C23" w:rsidRPr="00541D1F" w:rsidRDefault="00EC25FC" w:rsidP="00D31C23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1.5. </w:t>
      </w:r>
      <w:r w:rsidR="00426B39">
        <w:rPr>
          <w:b/>
          <w:sz w:val="28"/>
          <w:szCs w:val="28"/>
        </w:rPr>
        <w:t>Профильная составляющая (направленность) общеобразователь</w:t>
      </w:r>
      <w:r w:rsidR="00B1279C">
        <w:rPr>
          <w:b/>
          <w:sz w:val="28"/>
          <w:szCs w:val="28"/>
        </w:rPr>
        <w:t xml:space="preserve">ной дисциплины: </w:t>
      </w:r>
      <w:r w:rsidR="00D31C23" w:rsidRPr="00541D1F">
        <w:rPr>
          <w:color w:val="auto"/>
          <w:sz w:val="28"/>
          <w:szCs w:val="28"/>
        </w:rPr>
        <w:t>При освоении</w:t>
      </w:r>
      <w:r w:rsidR="00F75AAC">
        <w:rPr>
          <w:color w:val="auto"/>
          <w:sz w:val="28"/>
          <w:szCs w:val="28"/>
        </w:rPr>
        <w:t xml:space="preserve"> специальностей СПО социально-экономического</w:t>
      </w:r>
      <w:r w:rsidR="00D31C23" w:rsidRPr="00541D1F">
        <w:rPr>
          <w:color w:val="auto"/>
          <w:sz w:val="28"/>
          <w:szCs w:val="28"/>
        </w:rPr>
        <w:t xml:space="preserve"> профиля в СПО дисци</w:t>
      </w:r>
      <w:r w:rsidR="00D31C23">
        <w:rPr>
          <w:color w:val="auto"/>
          <w:sz w:val="28"/>
          <w:szCs w:val="28"/>
        </w:rPr>
        <w:t>плина «Астроно</w:t>
      </w:r>
      <w:r w:rsidR="00D31C23" w:rsidRPr="00541D1F">
        <w:rPr>
          <w:color w:val="auto"/>
          <w:sz w:val="28"/>
          <w:szCs w:val="28"/>
        </w:rPr>
        <w:t xml:space="preserve">мия» изучается как базовая учебная дисциплина. В связи с этим профильная направленность для данной специальности учитывается: </w:t>
      </w:r>
    </w:p>
    <w:p w:rsidR="00D31C23" w:rsidRPr="00180362" w:rsidRDefault="00D31C23" w:rsidP="006841A6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41D1F">
        <w:rPr>
          <w:color w:val="auto"/>
          <w:sz w:val="28"/>
          <w:szCs w:val="28"/>
        </w:rPr>
        <w:lastRenderedPageBreak/>
        <w:t>при отборе дидактических единиц внутри тем дисциплины (более подробно изу</w:t>
      </w:r>
      <w:r w:rsidR="00A721E8">
        <w:rPr>
          <w:color w:val="auto"/>
          <w:sz w:val="28"/>
          <w:szCs w:val="28"/>
        </w:rPr>
        <w:t xml:space="preserve">чаются </w:t>
      </w:r>
      <w:r w:rsidR="0093750C">
        <w:rPr>
          <w:color w:val="auto"/>
          <w:sz w:val="28"/>
          <w:szCs w:val="28"/>
        </w:rPr>
        <w:t>темы</w:t>
      </w:r>
      <w:r w:rsidR="00180362">
        <w:rPr>
          <w:color w:val="auto"/>
          <w:sz w:val="28"/>
          <w:szCs w:val="28"/>
        </w:rPr>
        <w:t>: «</w:t>
      </w:r>
      <w:r w:rsidR="0093750C">
        <w:rPr>
          <w:sz w:val="28"/>
          <w:szCs w:val="28"/>
        </w:rPr>
        <w:t xml:space="preserve">Основы практической </w:t>
      </w:r>
      <w:r w:rsidR="007B5CCD">
        <w:rPr>
          <w:sz w:val="28"/>
          <w:szCs w:val="28"/>
        </w:rPr>
        <w:t>астрономии</w:t>
      </w:r>
      <w:r w:rsidR="00180362">
        <w:rPr>
          <w:color w:val="auto"/>
          <w:sz w:val="28"/>
          <w:szCs w:val="28"/>
        </w:rPr>
        <w:t>», «</w:t>
      </w:r>
      <w:r w:rsidR="0093750C">
        <w:rPr>
          <w:color w:val="auto"/>
          <w:sz w:val="28"/>
          <w:szCs w:val="28"/>
        </w:rPr>
        <w:t>Законы движения небесных тел</w:t>
      </w:r>
      <w:r w:rsidRPr="00180362">
        <w:rPr>
          <w:color w:val="auto"/>
          <w:sz w:val="28"/>
          <w:szCs w:val="28"/>
        </w:rPr>
        <w:t xml:space="preserve">») </w:t>
      </w:r>
    </w:p>
    <w:p w:rsidR="00D31C23" w:rsidRPr="00541D1F" w:rsidRDefault="00D31C23" w:rsidP="006841A6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41D1F">
        <w:rPr>
          <w:color w:val="auto"/>
          <w:sz w:val="28"/>
          <w:szCs w:val="28"/>
        </w:rPr>
        <w:t>при использовании межпредметных с</w:t>
      </w:r>
      <w:r w:rsidR="00F378D9">
        <w:rPr>
          <w:color w:val="auto"/>
          <w:sz w:val="28"/>
          <w:szCs w:val="28"/>
        </w:rPr>
        <w:t xml:space="preserve">вязей с учебными </w:t>
      </w:r>
      <w:r w:rsidRPr="00541D1F">
        <w:rPr>
          <w:color w:val="auto"/>
          <w:sz w:val="28"/>
          <w:szCs w:val="28"/>
        </w:rPr>
        <w:t>дисциплина</w:t>
      </w:r>
      <w:r w:rsidR="000C7A5E">
        <w:rPr>
          <w:color w:val="auto"/>
          <w:sz w:val="28"/>
          <w:szCs w:val="28"/>
        </w:rPr>
        <w:t>ми: «Физика», «Математика», «Информатика».</w:t>
      </w:r>
    </w:p>
    <w:p w:rsidR="00D31C23" w:rsidRPr="00541D1F" w:rsidRDefault="00D31C23" w:rsidP="006841A6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41D1F">
        <w:rPr>
          <w:color w:val="auto"/>
          <w:sz w:val="28"/>
          <w:szCs w:val="28"/>
        </w:rPr>
        <w:t>при организации внеаудиторной самостоятельной работы студентов (подготовка презентаций, докладов, сообщений, других творческих заданий, решение практико-о</w:t>
      </w:r>
      <w:r w:rsidR="00427644">
        <w:rPr>
          <w:color w:val="auto"/>
          <w:sz w:val="28"/>
          <w:szCs w:val="28"/>
        </w:rPr>
        <w:t>риентированных расчетных задач</w:t>
      </w:r>
      <w:r w:rsidRPr="00541D1F">
        <w:rPr>
          <w:color w:val="auto"/>
          <w:sz w:val="28"/>
          <w:szCs w:val="28"/>
        </w:rPr>
        <w:t xml:space="preserve">); </w:t>
      </w:r>
    </w:p>
    <w:p w:rsidR="00D31C23" w:rsidRPr="00541D1F" w:rsidRDefault="00D31C23" w:rsidP="006841A6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41D1F">
        <w:rPr>
          <w:color w:val="auto"/>
          <w:sz w:val="28"/>
          <w:szCs w:val="28"/>
        </w:rPr>
        <w:t>в процессе учебной деятельности под ру</w:t>
      </w:r>
      <w:r w:rsidR="00427644">
        <w:rPr>
          <w:color w:val="auto"/>
          <w:sz w:val="28"/>
          <w:szCs w:val="28"/>
        </w:rPr>
        <w:t>ководством преподавателя (</w:t>
      </w:r>
      <w:r w:rsidRPr="00541D1F">
        <w:rPr>
          <w:color w:val="auto"/>
          <w:sz w:val="28"/>
          <w:szCs w:val="28"/>
        </w:rPr>
        <w:t xml:space="preserve">решение практико-ориентированных расчетных задач). </w:t>
      </w:r>
    </w:p>
    <w:p w:rsidR="00426B39" w:rsidRDefault="00426B39" w:rsidP="00426B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5FC" w:rsidRDefault="00426B39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 </w:t>
      </w:r>
      <w:r w:rsidR="00EC25FC">
        <w:rPr>
          <w:rFonts w:ascii="Times New Roman" w:hAnsi="Times New Roman" w:cs="Times New Roman"/>
          <w:b/>
          <w:sz w:val="28"/>
          <w:szCs w:val="28"/>
        </w:rPr>
        <w:t>Количество часов, отведенное на освоение программы общеобразовательной дисциплины</w:t>
      </w:r>
      <w:r w:rsidR="000010DD">
        <w:rPr>
          <w:rFonts w:ascii="Times New Roman" w:hAnsi="Times New Roman" w:cs="Times New Roman"/>
          <w:b/>
          <w:sz w:val="28"/>
          <w:szCs w:val="28"/>
        </w:rPr>
        <w:t xml:space="preserve"> Астрономия</w:t>
      </w:r>
      <w:r w:rsidR="00EC25FC">
        <w:rPr>
          <w:rFonts w:ascii="Times New Roman" w:hAnsi="Times New Roman" w:cs="Times New Roman"/>
          <w:b/>
          <w:sz w:val="28"/>
          <w:szCs w:val="28"/>
        </w:rPr>
        <w:t>, в том числе:</w:t>
      </w:r>
    </w:p>
    <w:p w:rsidR="00B36E4A" w:rsidRPr="00B36E4A" w:rsidRDefault="00B36E4A" w:rsidP="00B36E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6E4A" w:rsidRDefault="00B36E4A" w:rsidP="00B36E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–  </w:t>
      </w:r>
      <w:r w:rsidR="00C97250">
        <w:rPr>
          <w:rFonts w:ascii="Times New Roman" w:hAnsi="Times New Roman" w:cs="Times New Roman"/>
          <w:sz w:val="28"/>
          <w:szCs w:val="28"/>
        </w:rPr>
        <w:t>54</w:t>
      </w:r>
      <w:r w:rsidR="00BF6BA1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6E4A" w:rsidRDefault="00B36E4A" w:rsidP="00B36E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обязательная аудиторная учебная нагрузка – </w:t>
      </w:r>
      <w:r w:rsidR="00C97250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B36E4A" w:rsidRDefault="00B36E4A" w:rsidP="00B36E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(внеаудиторная) работа –  </w:t>
      </w:r>
      <w:r w:rsidR="00C97250">
        <w:rPr>
          <w:rFonts w:ascii="Times New Roman" w:hAnsi="Times New Roman" w:cs="Times New Roman"/>
          <w:sz w:val="28"/>
          <w:szCs w:val="28"/>
        </w:rPr>
        <w:t>18</w:t>
      </w:r>
      <w:r w:rsidR="00BF6BA1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C25FC" w:rsidRDefault="00EC25FC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659" w:rsidRDefault="002E3659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5CCD" w:rsidRDefault="007B5CCD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5CCD" w:rsidRDefault="007B5CCD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644" w:rsidRDefault="00427644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3659" w:rsidRDefault="002E3659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25FC" w:rsidRPr="00D45006" w:rsidRDefault="00EC25FC" w:rsidP="00EC2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06">
        <w:rPr>
          <w:rFonts w:ascii="Times New Roman" w:hAnsi="Times New Roman" w:cs="Times New Roman"/>
          <w:b/>
          <w:sz w:val="28"/>
          <w:szCs w:val="28"/>
        </w:rPr>
        <w:t>2. СТРУКТУРА И СОДЕРЖАНИЕ ОБЩЕОБРАЗОВАТЕЛЬНОЙ УЧЕБНОЙ ДИСЦИПЛИНЫ</w:t>
      </w:r>
    </w:p>
    <w:p w:rsidR="00EC25FC" w:rsidRDefault="00EC25FC" w:rsidP="00EC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6E4A" w:rsidRPr="006F32DF" w:rsidRDefault="00EC25FC" w:rsidP="00B36E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B36E4A">
        <w:rPr>
          <w:rFonts w:ascii="Times New Roman" w:hAnsi="Times New Roman" w:cs="Times New Roman"/>
          <w:b/>
          <w:sz w:val="28"/>
          <w:szCs w:val="28"/>
        </w:rPr>
        <w:t xml:space="preserve">Объем общеобразовательной учебной дисциплины и виды учебной работы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4"/>
        <w:gridCol w:w="2236"/>
      </w:tblGrid>
      <w:tr w:rsidR="00B36E4A" w:rsidTr="003E38BE">
        <w:trPr>
          <w:trHeight w:val="125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Объем часов </w:t>
            </w:r>
          </w:p>
        </w:tc>
      </w:tr>
      <w:tr w:rsidR="00B36E4A" w:rsidTr="003E38BE">
        <w:trPr>
          <w:trHeight w:val="125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Pr="00502E88" w:rsidRDefault="00C97250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</w:p>
        </w:tc>
      </w:tr>
      <w:tr w:rsidR="00B36E4A" w:rsidTr="003E38BE">
        <w:trPr>
          <w:trHeight w:val="125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Pr="00502E88" w:rsidRDefault="00C97250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B36E4A" w:rsidTr="003E38BE">
        <w:trPr>
          <w:trHeight w:val="127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числе: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4A" w:rsidRPr="00502E88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6E4A" w:rsidTr="003E38BE">
        <w:trPr>
          <w:trHeight w:val="127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Pr="00502E88" w:rsidRDefault="00502E88" w:rsidP="003E38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E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B36E4A" w:rsidTr="003E38BE">
        <w:trPr>
          <w:trHeight w:val="125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Самостоятельная работа студента (всего)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Pr="00502E88" w:rsidRDefault="00C97250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B36E4A" w:rsidTr="003E38BE">
        <w:trPr>
          <w:trHeight w:val="127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числе: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6E4A" w:rsidTr="003E38BE">
        <w:trPr>
          <w:trHeight w:val="611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творческих работ: составление тематических кроссвордов, создание проектов </w:t>
            </w:r>
          </w:p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презентаций </w:t>
            </w:r>
          </w:p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сообщений и докладов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C929BC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B36E4A" w:rsidTr="003E38BE">
        <w:trPr>
          <w:trHeight w:val="127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B36E4A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6F32DF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36E4A" w:rsidTr="003E38BE">
        <w:trPr>
          <w:trHeight w:val="125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4A" w:rsidRDefault="00C97250" w:rsidP="003E38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Промежуточная</w:t>
            </w:r>
            <w:r w:rsidR="00B36E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аттестация в форме дифференцированного зачета </w:t>
            </w:r>
          </w:p>
        </w:tc>
      </w:tr>
    </w:tbl>
    <w:p w:rsidR="00B36E4A" w:rsidRDefault="00B36E4A" w:rsidP="00B36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E4A" w:rsidRDefault="00B36E4A" w:rsidP="00B36E4A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25FC" w:rsidRPr="00B36E4A" w:rsidRDefault="00B36E4A" w:rsidP="00B36E4A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  <w:sectPr w:rsidR="00EC25FC" w:rsidRPr="00B36E4A" w:rsidSect="00DC6679">
          <w:footerReference w:type="default" r:id="rId8"/>
          <w:pgSz w:w="11906" w:h="16838"/>
          <w:pgMar w:top="567" w:right="851" w:bottom="567" w:left="1134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38BE" w:rsidRDefault="003E38BE" w:rsidP="003E38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и содержание учебной дисциплины Астрономия</w:t>
      </w:r>
    </w:p>
    <w:p w:rsidR="003E38BE" w:rsidRDefault="003E38BE" w:rsidP="003E3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569"/>
        <w:gridCol w:w="9069"/>
        <w:gridCol w:w="1138"/>
        <w:gridCol w:w="1587"/>
      </w:tblGrid>
      <w:tr w:rsidR="003E38BE" w:rsidRPr="00F946B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E" w:rsidRPr="00F946BE" w:rsidRDefault="003E38BE" w:rsidP="003E38BE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946BE">
              <w:rPr>
                <w:b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F946BE" w:rsidRDefault="003E38BE" w:rsidP="003E38BE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F946BE" w:rsidRDefault="003E38BE" w:rsidP="003E38BE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946BE">
              <w:rPr>
                <w:b/>
                <w:sz w:val="28"/>
                <w:szCs w:val="28"/>
                <w:lang w:eastAsia="en-US"/>
              </w:rPr>
              <w:t>Содержание учебного м</w:t>
            </w:r>
            <w:r>
              <w:rPr>
                <w:b/>
                <w:sz w:val="28"/>
                <w:szCs w:val="28"/>
                <w:lang w:eastAsia="en-US"/>
              </w:rPr>
              <w:t xml:space="preserve">атериала, </w:t>
            </w:r>
            <w:r w:rsidRPr="00F946BE">
              <w:rPr>
                <w:b/>
                <w:sz w:val="28"/>
                <w:szCs w:val="28"/>
                <w:lang w:eastAsia="en-US"/>
              </w:rPr>
              <w:t>практические занятия, самостоятельная работа обучающихся</w:t>
            </w:r>
          </w:p>
          <w:p w:rsidR="003E38BE" w:rsidRPr="00F946BE" w:rsidRDefault="003E38BE" w:rsidP="003E38BE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E" w:rsidRPr="00F946BE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946BE">
              <w:rPr>
                <w:b/>
                <w:sz w:val="28"/>
                <w:szCs w:val="28"/>
                <w:lang w:eastAsia="en-US"/>
              </w:rPr>
              <w:t>Количество</w:t>
            </w:r>
          </w:p>
          <w:p w:rsidR="003E38BE" w:rsidRPr="00F946BE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946BE">
              <w:rPr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E" w:rsidRPr="00F946BE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946BE">
              <w:rPr>
                <w:b/>
                <w:bCs/>
                <w:sz w:val="28"/>
                <w:szCs w:val="28"/>
                <w:lang w:eastAsia="en-US"/>
              </w:rPr>
              <w:t>Уровень освоения</w:t>
            </w:r>
          </w:p>
        </w:tc>
      </w:tr>
      <w:tr w:rsidR="003E38BE" w:rsidTr="003E38BE">
        <w:trPr>
          <w:trHeight w:val="6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E" w:rsidRDefault="003E38BE" w:rsidP="003E38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                   1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8BE" w:rsidRDefault="003E38BE" w:rsidP="003E3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E" w:rsidRDefault="003E38BE" w:rsidP="003E38BE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E" w:rsidRDefault="003E38BE" w:rsidP="003E38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E" w:rsidRDefault="003E38BE" w:rsidP="003E38B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E38B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E" w:rsidRPr="00685847" w:rsidRDefault="003E38BE" w:rsidP="003E38BE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85847">
              <w:rPr>
                <w:rStyle w:val="a6"/>
                <w:sz w:val="28"/>
                <w:szCs w:val="28"/>
                <w:lang w:eastAsia="en-US"/>
              </w:rPr>
              <w:t>Раздел 1.</w:t>
            </w:r>
            <w:r w:rsidR="007B5CCD">
              <w:rPr>
                <w:rStyle w:val="a6"/>
                <w:sz w:val="28"/>
                <w:szCs w:val="28"/>
                <w:lang w:eastAsia="en-US"/>
              </w:rPr>
              <w:t xml:space="preserve"> Введение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E" w:rsidRDefault="003E38BE" w:rsidP="003E38BE">
            <w:pPr>
              <w:spacing w:after="0"/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E" w:rsidRPr="007F610A" w:rsidRDefault="003E38BE" w:rsidP="003E38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E" w:rsidRDefault="00FA4E92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  <w:tr w:rsidR="007B5CCD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CD" w:rsidRPr="00685847" w:rsidRDefault="007B5CCD" w:rsidP="003E38BE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6"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CD" w:rsidRDefault="007B5CCD" w:rsidP="003E38BE">
            <w:pPr>
              <w:spacing w:after="0"/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CD" w:rsidRDefault="007B5CCD" w:rsidP="003E38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1. </w:t>
            </w:r>
            <w:r w:rsidRPr="007F61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 астрономии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CD" w:rsidRDefault="007B5CCD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CD" w:rsidRDefault="007B5CCD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</w:p>
        </w:tc>
      </w:tr>
      <w:tr w:rsidR="003E38BE" w:rsidTr="003E38BE">
        <w:trPr>
          <w:trHeight w:val="380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8BE" w:rsidRPr="00685847" w:rsidRDefault="003E38BE" w:rsidP="003E38BE">
            <w:pPr>
              <w:pStyle w:val="a3"/>
              <w:spacing w:before="0" w:after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10522D" w:rsidRDefault="003E38BE" w:rsidP="003E38BE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10522D">
              <w:rPr>
                <w:lang w:eastAsia="en-US"/>
              </w:rPr>
              <w:t>1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B96713" w:rsidRDefault="003E38BE" w:rsidP="003E38BE">
            <w:pPr>
              <w:pStyle w:val="a7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B96713">
              <w:rPr>
                <w:sz w:val="28"/>
                <w:szCs w:val="28"/>
              </w:rPr>
      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AB6CB7" w:rsidRDefault="00FA4E92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38BE" w:rsidTr="003E38BE">
        <w:trPr>
          <w:trHeight w:val="1190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38BE" w:rsidRPr="00685847" w:rsidRDefault="003E38BE" w:rsidP="003E38BE">
            <w:pPr>
              <w:pStyle w:val="a3"/>
              <w:spacing w:before="0" w:after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7212F7" w:rsidP="003E38BE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92" w:rsidRPr="00B96713" w:rsidRDefault="003E38BE" w:rsidP="00FA4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применение астрономических исследований. История развития отечественной космонавтики. </w:t>
            </w:r>
            <w:r w:rsidR="00FA4E92" w:rsidRPr="00B96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искусственный спутник Земли, полет Ю.А. Гагарина. Достижения современной космонавтики. </w:t>
            </w:r>
          </w:p>
          <w:p w:rsidR="003E38BE" w:rsidRPr="00B96713" w:rsidRDefault="003E38BE" w:rsidP="007212F7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AB6CB7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AB6CB7" w:rsidRDefault="003E38BE" w:rsidP="003E3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E38BE" w:rsidTr="003E38BE">
        <w:trPr>
          <w:trHeight w:val="892"/>
        </w:trPr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8BE" w:rsidRPr="00685847" w:rsidRDefault="003E38BE" w:rsidP="003E38BE">
            <w:pPr>
              <w:pStyle w:val="a3"/>
              <w:spacing w:before="0" w:after="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D76087" w:rsidRDefault="003E38BE" w:rsidP="003E38BE">
            <w:pPr>
              <w:pStyle w:val="a7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946BE">
              <w:rPr>
                <w:i/>
                <w:sz w:val="28"/>
                <w:szCs w:val="28"/>
              </w:rPr>
              <w:t>Самостоятельная работа:</w:t>
            </w:r>
            <w:r w:rsidRPr="00D76087">
              <w:rPr>
                <w:sz w:val="28"/>
                <w:szCs w:val="28"/>
              </w:rPr>
              <w:t>сообщение</w:t>
            </w:r>
            <w:r>
              <w:rPr>
                <w:sz w:val="28"/>
                <w:szCs w:val="28"/>
              </w:rPr>
              <w:t>(презентация)</w:t>
            </w:r>
            <w:r w:rsidRPr="00D76087">
              <w:rPr>
                <w:sz w:val="28"/>
                <w:szCs w:val="28"/>
              </w:rPr>
              <w:t xml:space="preserve"> по теме «Первый искусственный спутник Земли», «История изобретения телескопа»</w:t>
            </w:r>
            <w:r>
              <w:rPr>
                <w:sz w:val="28"/>
                <w:szCs w:val="28"/>
              </w:rPr>
              <w:t>, «История космонавтики», «Г.Галилей», составление кроссвордов  по данной теме</w:t>
            </w:r>
          </w:p>
          <w:p w:rsidR="003E38BE" w:rsidRPr="00D76087" w:rsidRDefault="003E38BE" w:rsidP="003E38BE">
            <w:pPr>
              <w:pStyle w:val="a7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CE0C18" w:rsidRDefault="007212F7" w:rsidP="003E38BE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38B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685847" w:rsidRDefault="003E38BE" w:rsidP="003E38BE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685847">
              <w:rPr>
                <w:b/>
                <w:sz w:val="28"/>
                <w:szCs w:val="28"/>
                <w:lang w:eastAsia="en-US"/>
              </w:rPr>
              <w:t xml:space="preserve">Раздел 2. </w:t>
            </w:r>
            <w:r w:rsidR="007B5CCD">
              <w:rPr>
                <w:b/>
                <w:sz w:val="28"/>
                <w:szCs w:val="28"/>
                <w:lang w:eastAsia="en-US"/>
              </w:rPr>
              <w:t>История развития астрономии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9069" w:type="dxa"/>
          </w:tcPr>
          <w:p w:rsidR="003E38BE" w:rsidRPr="007F610A" w:rsidRDefault="003E38BE" w:rsidP="003E38BE">
            <w:pPr>
              <w:spacing w:after="0" w:line="223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623004" w:rsidRDefault="007B5CCD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112A67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7B5CCD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CD" w:rsidRPr="00685847" w:rsidRDefault="007B5CCD" w:rsidP="003E38BE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CD" w:rsidRDefault="007B5CCD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9069" w:type="dxa"/>
          </w:tcPr>
          <w:p w:rsidR="007B5CCD" w:rsidRDefault="007B5CCD" w:rsidP="003E38BE">
            <w:pPr>
              <w:spacing w:after="0" w:line="223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</w:t>
            </w:r>
            <w:r w:rsidRPr="007F610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практической астрономии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CD" w:rsidRDefault="007B5CCD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CD" w:rsidRPr="00112A67" w:rsidRDefault="007B5CCD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3E38BE" w:rsidTr="003E38BE"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8BE" w:rsidRPr="00685847" w:rsidRDefault="003E38BE" w:rsidP="003E38BE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FA4E92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69" w:type="dxa"/>
          </w:tcPr>
          <w:p w:rsidR="003E38BE" w:rsidRPr="00F946BE" w:rsidRDefault="003E38BE" w:rsidP="007212F7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занятие</w:t>
            </w:r>
            <w:r w:rsidR="00721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№1</w:t>
            </w:r>
            <w:r w:rsidRPr="00F94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Звезды и созвездия. Видимая звездная величина. Небесная сфера. Особые точки небесной сферы.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112A67" w:rsidRDefault="007212F7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112A67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212F7" w:rsidTr="003E38BE"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2F7" w:rsidRPr="00685847" w:rsidRDefault="007212F7" w:rsidP="003E38BE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Default="00FA4E92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69" w:type="dxa"/>
          </w:tcPr>
          <w:p w:rsidR="007212F7" w:rsidRPr="00F946BE" w:rsidRDefault="007212F7" w:rsidP="007212F7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№2</w:t>
            </w:r>
            <w:r w:rsidR="009D1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FA4E92" w:rsidRPr="00F94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Небесные координаты. Звездные карты.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Default="007212F7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7" w:rsidRDefault="00FA4E92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38BE" w:rsidTr="003E38BE"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8BE" w:rsidRPr="00685847" w:rsidRDefault="003E38BE" w:rsidP="003E38BE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FA4E92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069" w:type="dxa"/>
          </w:tcPr>
          <w:p w:rsidR="003E38BE" w:rsidRPr="00F946BE" w:rsidRDefault="003E38BE" w:rsidP="003E38BE">
            <w:pPr>
              <w:spacing w:line="22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занятие</w:t>
            </w:r>
            <w:r w:rsidR="00721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A4E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№3</w:t>
            </w:r>
            <w:r w:rsidRPr="000F3B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F94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Видимое движение звезд на различных географических широтах. Связь видимого расположения объектов на небе и географических координат наблюдателя.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112A67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112A67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38BE" w:rsidTr="003E38BE"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8BE" w:rsidRPr="00685847" w:rsidRDefault="003E38BE" w:rsidP="003E38BE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FA4E92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69" w:type="dxa"/>
          </w:tcPr>
          <w:p w:rsidR="003E38BE" w:rsidRPr="00F946BE" w:rsidRDefault="003E38BE" w:rsidP="003E38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занятие</w:t>
            </w:r>
            <w:r w:rsidR="00721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A4E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F94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Кульминация светил. Видимое годичное движение Солнца. Эклиптика. Видимое движение и фазы Луны. Затмения Солнца и Луны.</w:t>
            </w:r>
          </w:p>
          <w:p w:rsidR="003E38BE" w:rsidRPr="00F946BE" w:rsidRDefault="003E38BE" w:rsidP="003E38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C221D9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112A67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38BE" w:rsidTr="003E38BE"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8BE" w:rsidRPr="00685847" w:rsidRDefault="003E38BE" w:rsidP="003E38BE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FA4E92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069" w:type="dxa"/>
          </w:tcPr>
          <w:p w:rsidR="003E38BE" w:rsidRPr="00F946BE" w:rsidRDefault="003E38BE" w:rsidP="003E38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занятие</w:t>
            </w:r>
            <w:r w:rsidR="00721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A4E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№5</w:t>
            </w:r>
            <w:r w:rsidRPr="00F94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Время и календарь.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C221D9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112A67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38BE" w:rsidTr="003E38BE"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8BE" w:rsidRPr="00685847" w:rsidRDefault="003E38BE" w:rsidP="003E38BE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FA4E92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69" w:type="dxa"/>
          </w:tcPr>
          <w:p w:rsidR="003E38BE" w:rsidRPr="00F946BE" w:rsidRDefault="003E38BE" w:rsidP="003E38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</w:t>
            </w:r>
            <w:r w:rsidRPr="005C45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№1 по теме</w:t>
            </w:r>
            <w:r w:rsidRPr="00F94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«Основы практической астрономии»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F946BE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F946BE">
              <w:rPr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112A67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38BE" w:rsidTr="003E38BE"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8BE" w:rsidRPr="00685847" w:rsidRDefault="003E38BE" w:rsidP="003E38BE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9069" w:type="dxa"/>
          </w:tcPr>
          <w:p w:rsidR="003E38BE" w:rsidRDefault="003E38BE" w:rsidP="003E38BE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946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Самостоятельная работа: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решение задач по данной теме, работа с подвижной картой звездного неба</w:t>
            </w:r>
          </w:p>
          <w:p w:rsidR="003E38BE" w:rsidRPr="00F946BE" w:rsidRDefault="003E38BE" w:rsidP="003E38BE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CE0C18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i/>
                <w:lang w:eastAsia="en-US"/>
              </w:rPr>
            </w:pPr>
            <w:r w:rsidRPr="00CE0C18">
              <w:rPr>
                <w:i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112A67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38BE" w:rsidRPr="00112A67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685847" w:rsidRDefault="003E38BE" w:rsidP="003E38BE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9069" w:type="dxa"/>
          </w:tcPr>
          <w:p w:rsidR="003E38BE" w:rsidRPr="007F610A" w:rsidRDefault="007B5CCD" w:rsidP="003E38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r w:rsidR="003E38BE" w:rsidRPr="007F610A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Солнечной системы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CE0C18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112A67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3E38BE" w:rsidTr="003E38BE"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8BE" w:rsidRPr="00685847" w:rsidRDefault="003E38BE" w:rsidP="003E38BE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FA4E92" w:rsidP="003E38BE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069" w:type="dxa"/>
          </w:tcPr>
          <w:p w:rsidR="003E38BE" w:rsidRPr="00CE0C18" w:rsidRDefault="003E38BE" w:rsidP="003E3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представлений о строении мира. Геоцентрическая система мира. Становление гелиоцентрической системы мира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BE767D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112A67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38BE" w:rsidTr="003E38BE"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8BE" w:rsidRPr="00685847" w:rsidRDefault="003E38BE" w:rsidP="003E38BE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F324D2" w:rsidP="003E38BE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069" w:type="dxa"/>
          </w:tcPr>
          <w:p w:rsidR="003E38BE" w:rsidRPr="00536E98" w:rsidRDefault="003E38BE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занятие</w:t>
            </w:r>
            <w:r w:rsidR="00FA4E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32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№6</w:t>
            </w:r>
            <w:r w:rsidRPr="009B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Конфигурации планет и условия их видимости. Синодический и сидерический (звездный) периоды обращения планет.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BE767D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112A67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38BE" w:rsidTr="003E38BE">
        <w:tc>
          <w:tcPr>
            <w:tcW w:w="3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8BE" w:rsidRPr="00685847" w:rsidRDefault="003E38BE" w:rsidP="003E38BE">
            <w:pPr>
              <w:pStyle w:val="a3"/>
              <w:spacing w:after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9069" w:type="dxa"/>
          </w:tcPr>
          <w:p w:rsidR="003E38BE" w:rsidRPr="00830543" w:rsidRDefault="003E38BE" w:rsidP="003E38B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305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Самостоятельная работа:сообщение(презентация) по теме </w:t>
            </w:r>
            <w:r w:rsidRPr="008305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«Образование Солнечной системы»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«Н. Коперник»,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830543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112A67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38B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685847" w:rsidRDefault="003E38BE" w:rsidP="003E38BE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9069" w:type="dxa"/>
          </w:tcPr>
          <w:p w:rsidR="003E38BE" w:rsidRPr="007F610A" w:rsidRDefault="007B5CCD" w:rsidP="003E38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</w:t>
            </w:r>
            <w:r w:rsidR="003E38BE" w:rsidRPr="007F610A">
              <w:rPr>
                <w:rFonts w:ascii="Times New Roman" w:hAnsi="Times New Roman" w:cs="Times New Roman"/>
                <w:b/>
                <w:sz w:val="28"/>
                <w:szCs w:val="28"/>
              </w:rPr>
              <w:t>Законы движения небесных тел</w:t>
            </w:r>
          </w:p>
        </w:tc>
        <w:tc>
          <w:tcPr>
            <w:tcW w:w="1138" w:type="dxa"/>
          </w:tcPr>
          <w:p w:rsidR="003E38BE" w:rsidRPr="00623004" w:rsidRDefault="003E38BE" w:rsidP="003E3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3E38B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685847" w:rsidRDefault="003E38BE" w:rsidP="003E38BE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F324D2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069" w:type="dxa"/>
          </w:tcPr>
          <w:p w:rsidR="003E38BE" w:rsidRPr="00940589" w:rsidRDefault="003E38BE" w:rsidP="003E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58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 w:rsidR="00FA4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24D2"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  <w:r w:rsidRPr="0094058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40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Законы Кеплера.</w:t>
            </w:r>
          </w:p>
        </w:tc>
        <w:tc>
          <w:tcPr>
            <w:tcW w:w="1138" w:type="dxa"/>
          </w:tcPr>
          <w:p w:rsidR="003E38BE" w:rsidRPr="003B42BA" w:rsidRDefault="003E38BE" w:rsidP="003E3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38B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685847" w:rsidRDefault="003E38BE" w:rsidP="003E38BE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F324D2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069" w:type="dxa"/>
          </w:tcPr>
          <w:p w:rsidR="003E38BE" w:rsidRPr="00E42D43" w:rsidRDefault="003E38BE" w:rsidP="003E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D4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 w:rsidR="00FA4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24D2"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  <w:r w:rsidRPr="00E42D4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42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расстояний и размеров тел в Солнечной системе.</w:t>
            </w:r>
          </w:p>
        </w:tc>
        <w:tc>
          <w:tcPr>
            <w:tcW w:w="1138" w:type="dxa"/>
          </w:tcPr>
          <w:p w:rsidR="003E38BE" w:rsidRPr="003B42BA" w:rsidRDefault="003E38BE" w:rsidP="003E3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38B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F324D2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069" w:type="dxa"/>
          </w:tcPr>
          <w:p w:rsidR="003E38BE" w:rsidRPr="00E42D43" w:rsidRDefault="003E38BE" w:rsidP="003E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BA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 w:rsidR="00FA4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24D2">
              <w:rPr>
                <w:rFonts w:ascii="Times New Roman" w:hAnsi="Times New Roman" w:cs="Times New Roman"/>
                <w:b/>
                <w:sz w:val="28"/>
                <w:szCs w:val="28"/>
              </w:rPr>
              <w:t>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42D43">
              <w:rPr>
                <w:rFonts w:ascii="Times New Roman" w:hAnsi="Times New Roman" w:cs="Times New Roman"/>
                <w:sz w:val="28"/>
                <w:szCs w:val="28"/>
              </w:rPr>
              <w:t>Горизонтальный параллакс. Движение небесных тел под действием сил тяготения. Определение массы небесных тел.</w:t>
            </w:r>
          </w:p>
        </w:tc>
        <w:tc>
          <w:tcPr>
            <w:tcW w:w="1138" w:type="dxa"/>
          </w:tcPr>
          <w:p w:rsidR="003E38BE" w:rsidRPr="003B42BA" w:rsidRDefault="003E38BE" w:rsidP="003E3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E38B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F324D2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069" w:type="dxa"/>
          </w:tcPr>
          <w:p w:rsidR="003E38BE" w:rsidRPr="00E42D43" w:rsidRDefault="003E38BE" w:rsidP="003E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D43">
              <w:rPr>
                <w:rFonts w:ascii="Times New Roman" w:hAnsi="Times New Roman" w:cs="Times New Roman"/>
                <w:sz w:val="28"/>
                <w:szCs w:val="28"/>
              </w:rPr>
              <w:t>Движение искусственных спутников Земли и космических аппаратов в Солнечной системе.</w:t>
            </w:r>
          </w:p>
        </w:tc>
        <w:tc>
          <w:tcPr>
            <w:tcW w:w="1138" w:type="dxa"/>
          </w:tcPr>
          <w:p w:rsidR="003E38BE" w:rsidRPr="003B42BA" w:rsidRDefault="003E38BE" w:rsidP="003E3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38B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F324D2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069" w:type="dxa"/>
          </w:tcPr>
          <w:p w:rsidR="003E38BE" w:rsidRPr="00E42D43" w:rsidRDefault="003E38BE" w:rsidP="003E38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2 </w:t>
            </w:r>
            <w:r w:rsidRPr="00E42D43">
              <w:rPr>
                <w:rFonts w:ascii="Times New Roman" w:hAnsi="Times New Roman" w:cs="Times New Roman"/>
                <w:b/>
                <w:sz w:val="28"/>
                <w:szCs w:val="28"/>
              </w:rPr>
              <w:t>по теме «Законы движения небесных тел»</w:t>
            </w:r>
          </w:p>
        </w:tc>
        <w:tc>
          <w:tcPr>
            <w:tcW w:w="1138" w:type="dxa"/>
          </w:tcPr>
          <w:p w:rsidR="003E38BE" w:rsidRPr="00175B99" w:rsidRDefault="003E38BE" w:rsidP="003E3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E38B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9069" w:type="dxa"/>
          </w:tcPr>
          <w:p w:rsidR="003E38BE" w:rsidRPr="00E42D43" w:rsidRDefault="003E38BE" w:rsidP="003E38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D43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работа: сообщение (презентация) по теме: «И.Кеплер», «Способы определения расстояния до звезд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138" w:type="dxa"/>
          </w:tcPr>
          <w:p w:rsidR="003E38BE" w:rsidRPr="00940589" w:rsidRDefault="003E38BE" w:rsidP="003E38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58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3E38B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623004" w:rsidRDefault="0095014E" w:rsidP="003E38BE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 3</w:t>
            </w:r>
            <w:r w:rsidR="003E38BE" w:rsidRPr="00623004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 xml:space="preserve"> Устройство Солнечной системы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9069" w:type="dxa"/>
          </w:tcPr>
          <w:p w:rsidR="003E38BE" w:rsidRPr="007F610A" w:rsidRDefault="003E38BE" w:rsidP="003E38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3E38BE" w:rsidRPr="00623004" w:rsidRDefault="0093750C" w:rsidP="003E3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93750C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0C" w:rsidRDefault="0093750C" w:rsidP="003E38BE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0C" w:rsidRDefault="0093750C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9069" w:type="dxa"/>
          </w:tcPr>
          <w:p w:rsidR="0093750C" w:rsidRDefault="0093750C" w:rsidP="003E38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 Система «Земля-Луна»</w:t>
            </w:r>
          </w:p>
        </w:tc>
        <w:tc>
          <w:tcPr>
            <w:tcW w:w="1138" w:type="dxa"/>
          </w:tcPr>
          <w:p w:rsidR="0093750C" w:rsidRPr="00623004" w:rsidRDefault="0093750C" w:rsidP="003E3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0C" w:rsidRDefault="0093750C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3E38B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F324D2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069" w:type="dxa"/>
          </w:tcPr>
          <w:p w:rsidR="003E38BE" w:rsidRPr="005C4544" w:rsidRDefault="003E38BE" w:rsidP="003E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 xml:space="preserve">Солнечная система как комплекс тел, имеющих общее происхождение. </w:t>
            </w:r>
          </w:p>
        </w:tc>
        <w:tc>
          <w:tcPr>
            <w:tcW w:w="1138" w:type="dxa"/>
          </w:tcPr>
          <w:p w:rsidR="003E38BE" w:rsidRPr="005C4544" w:rsidRDefault="003E38BE" w:rsidP="003E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5C4544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E38B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F324D2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069" w:type="dxa"/>
          </w:tcPr>
          <w:p w:rsidR="003E38BE" w:rsidRPr="005C4544" w:rsidRDefault="003E38BE" w:rsidP="003E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>Земля и Луна — двойная планета. Космические лучи.</w:t>
            </w:r>
          </w:p>
        </w:tc>
        <w:tc>
          <w:tcPr>
            <w:tcW w:w="1138" w:type="dxa"/>
          </w:tcPr>
          <w:p w:rsidR="003E38BE" w:rsidRPr="005C4544" w:rsidRDefault="003E38BE" w:rsidP="003E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5C4544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E38B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F324D2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069" w:type="dxa"/>
          </w:tcPr>
          <w:p w:rsidR="003E38BE" w:rsidRPr="005C4544" w:rsidRDefault="003E38BE" w:rsidP="003E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Исследования Луны космическими аппаратами. Пилотируемые полеты </w:t>
            </w:r>
            <w:r w:rsidRPr="005C4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Луну.</w:t>
            </w:r>
          </w:p>
        </w:tc>
        <w:tc>
          <w:tcPr>
            <w:tcW w:w="1138" w:type="dxa"/>
          </w:tcPr>
          <w:p w:rsidR="003E38BE" w:rsidRPr="005C4544" w:rsidRDefault="003E38BE" w:rsidP="003E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5C4544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5014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4E" w:rsidRDefault="0095014E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4E" w:rsidRDefault="0095014E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9069" w:type="dxa"/>
          </w:tcPr>
          <w:p w:rsidR="0095014E" w:rsidRPr="0095014E" w:rsidRDefault="007B5CCD" w:rsidP="003E38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 Планеты земной группы</w:t>
            </w:r>
          </w:p>
        </w:tc>
        <w:tc>
          <w:tcPr>
            <w:tcW w:w="1138" w:type="dxa"/>
          </w:tcPr>
          <w:p w:rsidR="0095014E" w:rsidRPr="005C4544" w:rsidRDefault="0093750C" w:rsidP="003E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4E" w:rsidRDefault="0095014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E38B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F324D2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069" w:type="dxa"/>
          </w:tcPr>
          <w:p w:rsidR="003E38BE" w:rsidRPr="005C4544" w:rsidRDefault="003E38BE" w:rsidP="003E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>Планеты земной группы. Природа Меркурия, Венеры и Марса.</w:t>
            </w:r>
          </w:p>
        </w:tc>
        <w:tc>
          <w:tcPr>
            <w:tcW w:w="1138" w:type="dxa"/>
          </w:tcPr>
          <w:p w:rsidR="003E38BE" w:rsidRPr="005C4544" w:rsidRDefault="003E38BE" w:rsidP="003E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5C4544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5014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4E" w:rsidRDefault="0095014E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4E" w:rsidRDefault="0095014E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9069" w:type="dxa"/>
          </w:tcPr>
          <w:p w:rsidR="0095014E" w:rsidRPr="0095014E" w:rsidRDefault="0095014E" w:rsidP="003E38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14E">
              <w:rPr>
                <w:rFonts w:ascii="Times New Roman" w:hAnsi="Times New Roman" w:cs="Times New Roman"/>
                <w:b/>
                <w:sz w:val="28"/>
                <w:szCs w:val="28"/>
              </w:rPr>
              <w:t>Тема 3. Планеты-</w:t>
            </w:r>
            <w:r w:rsidR="007B5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гиганты</w:t>
            </w:r>
          </w:p>
        </w:tc>
        <w:tc>
          <w:tcPr>
            <w:tcW w:w="1138" w:type="dxa"/>
          </w:tcPr>
          <w:p w:rsidR="0095014E" w:rsidRPr="005C4544" w:rsidRDefault="0093750C" w:rsidP="003E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4E" w:rsidRDefault="0095014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E38B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F324D2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069" w:type="dxa"/>
          </w:tcPr>
          <w:p w:rsidR="003E38BE" w:rsidRPr="005C4544" w:rsidRDefault="003E38BE" w:rsidP="003E3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>Планеты-гиганты, их спутники и кольца</w:t>
            </w:r>
          </w:p>
        </w:tc>
        <w:tc>
          <w:tcPr>
            <w:tcW w:w="1138" w:type="dxa"/>
          </w:tcPr>
          <w:p w:rsidR="003E38BE" w:rsidRPr="005C4544" w:rsidRDefault="003E38BE" w:rsidP="003E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5C4544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C454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5014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4E" w:rsidRDefault="0095014E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4E" w:rsidRDefault="0095014E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9069" w:type="dxa"/>
          </w:tcPr>
          <w:p w:rsidR="0095014E" w:rsidRPr="0095014E" w:rsidRDefault="0095014E" w:rsidP="003E38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1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7B5CCD">
              <w:rPr>
                <w:rFonts w:ascii="Times New Roman" w:hAnsi="Times New Roman" w:cs="Times New Roman"/>
                <w:b/>
                <w:sz w:val="28"/>
                <w:szCs w:val="28"/>
              </w:rPr>
              <w:t>4. Малые тела Солнечной системы</w:t>
            </w:r>
          </w:p>
        </w:tc>
        <w:tc>
          <w:tcPr>
            <w:tcW w:w="1138" w:type="dxa"/>
          </w:tcPr>
          <w:p w:rsidR="0095014E" w:rsidRPr="005C4544" w:rsidRDefault="0093750C" w:rsidP="003E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4E" w:rsidRPr="005C4544" w:rsidRDefault="0095014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E38B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F324D2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9069" w:type="dxa"/>
          </w:tcPr>
          <w:p w:rsidR="003E38BE" w:rsidRPr="005C4544" w:rsidRDefault="003E38BE" w:rsidP="003E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 xml:space="preserve">Малые тела Солнечной системы: астероиды, планеты-карлики, кометы, метеороиды. </w:t>
            </w:r>
          </w:p>
        </w:tc>
        <w:tc>
          <w:tcPr>
            <w:tcW w:w="1138" w:type="dxa"/>
          </w:tcPr>
          <w:p w:rsidR="003E38BE" w:rsidRPr="005C4544" w:rsidRDefault="003E38BE" w:rsidP="003E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5C4544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C454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E38B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F324D2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9069" w:type="dxa"/>
          </w:tcPr>
          <w:p w:rsidR="003E38BE" w:rsidRPr="005C4544" w:rsidRDefault="003E38BE" w:rsidP="003E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>Метеоры, болиды и метеориты. Астероидная опасность.</w:t>
            </w:r>
          </w:p>
        </w:tc>
        <w:tc>
          <w:tcPr>
            <w:tcW w:w="1138" w:type="dxa"/>
          </w:tcPr>
          <w:p w:rsidR="003E38BE" w:rsidRPr="005C4544" w:rsidRDefault="003E38BE" w:rsidP="003E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5C4544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C454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E38B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F324D2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069" w:type="dxa"/>
          </w:tcPr>
          <w:p w:rsidR="003E38BE" w:rsidRPr="005C4544" w:rsidRDefault="003E38BE" w:rsidP="003E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№3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Природа тел Солнечной системы»</w:t>
            </w:r>
          </w:p>
        </w:tc>
        <w:tc>
          <w:tcPr>
            <w:tcW w:w="1138" w:type="dxa"/>
          </w:tcPr>
          <w:p w:rsidR="003E38BE" w:rsidRPr="005C4544" w:rsidRDefault="003E38BE" w:rsidP="003E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5C4544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C454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E38B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9069" w:type="dxa"/>
          </w:tcPr>
          <w:p w:rsidR="003E38BE" w:rsidRDefault="003E38BE" w:rsidP="003E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работа: сообщение (презентация) по теме: « Солнце»,</w:t>
            </w:r>
          </w:p>
          <w:p w:rsidR="003E38BE" w:rsidRPr="005C4544" w:rsidRDefault="003E38BE" w:rsidP="003E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«Планеты земной группы», «Планеты -гиганты», «Малые тела Солнечной системы», составление кроссворда по данной теме</w:t>
            </w:r>
          </w:p>
        </w:tc>
        <w:tc>
          <w:tcPr>
            <w:tcW w:w="1138" w:type="dxa"/>
          </w:tcPr>
          <w:p w:rsidR="003E38BE" w:rsidRPr="005C4544" w:rsidRDefault="003E38BE" w:rsidP="003E38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5C4544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C454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E38B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7F610A" w:rsidRDefault="0095014E" w:rsidP="003E38BE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 4</w:t>
            </w:r>
            <w:r w:rsidR="003E38BE" w:rsidRPr="007F610A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 xml:space="preserve"> Строение и эволюция Вселенной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9069" w:type="dxa"/>
          </w:tcPr>
          <w:p w:rsidR="003E38BE" w:rsidRPr="007F610A" w:rsidRDefault="003E38BE" w:rsidP="003E38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3E38BE" w:rsidRPr="00623004" w:rsidRDefault="001C72CE" w:rsidP="003E3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7F610A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E38B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Default="003E38BE" w:rsidP="003E38B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9069" w:type="dxa"/>
          </w:tcPr>
          <w:p w:rsidR="003E38BE" w:rsidRPr="007F610A" w:rsidRDefault="001C72CE" w:rsidP="00FA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 Солнце и звезды.</w:t>
            </w:r>
            <w:r w:rsidRPr="00682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Методы астрономических исследований</w:t>
            </w:r>
            <w:r w:rsidRPr="0068240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8240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138" w:type="dxa"/>
          </w:tcPr>
          <w:p w:rsidR="003E38BE" w:rsidRPr="007F610A" w:rsidRDefault="002A6E57" w:rsidP="003E3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E" w:rsidRPr="007F610A" w:rsidRDefault="003E38BE" w:rsidP="003E38B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C72C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069" w:type="dxa"/>
          </w:tcPr>
          <w:p w:rsidR="001C72CE" w:rsidRPr="007F610A" w:rsidRDefault="001C72CE" w:rsidP="001C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195">
              <w:rPr>
                <w:rFonts w:ascii="Times New Roman" w:hAnsi="Times New Roman" w:cs="Times New Roman"/>
                <w:sz w:val="28"/>
                <w:szCs w:val="28"/>
              </w:rPr>
              <w:t xml:space="preserve">Излучение и температура Солнца. Состав и строение Солнца. </w:t>
            </w:r>
            <w:r w:rsidR="00C838A5" w:rsidRPr="00AF1195">
              <w:rPr>
                <w:rFonts w:ascii="Times New Roman" w:hAnsi="Times New Roman" w:cs="Times New Roman"/>
                <w:sz w:val="28"/>
                <w:szCs w:val="28"/>
              </w:rPr>
              <w:t>Методы астрономических исследований; спектральный анализ. Физические методы теоретического исследования.</w:t>
            </w:r>
          </w:p>
        </w:tc>
        <w:tc>
          <w:tcPr>
            <w:tcW w:w="1138" w:type="dxa"/>
          </w:tcPr>
          <w:p w:rsidR="001C72CE" w:rsidRPr="007F610A" w:rsidRDefault="001C72CE" w:rsidP="001C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Pr="007F610A" w:rsidRDefault="001C72CE" w:rsidP="001C72C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610A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C72C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069" w:type="dxa"/>
          </w:tcPr>
          <w:p w:rsidR="001C72CE" w:rsidRPr="00AF1195" w:rsidRDefault="00C838A5" w:rsidP="00C83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8A5">
              <w:rPr>
                <w:rFonts w:ascii="Times New Roman" w:hAnsi="Times New Roman" w:cs="Times New Roman"/>
                <w:sz w:val="28"/>
                <w:szCs w:val="28"/>
              </w:rPr>
      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1138" w:type="dxa"/>
          </w:tcPr>
          <w:p w:rsidR="001C72CE" w:rsidRDefault="001C72CE" w:rsidP="001C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Pr="007F610A" w:rsidRDefault="001C72CE" w:rsidP="001C72C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C72C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9069" w:type="dxa"/>
          </w:tcPr>
          <w:p w:rsidR="001C72CE" w:rsidRPr="007F610A" w:rsidRDefault="001C72CE" w:rsidP="001C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19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F1195">
              <w:rPr>
                <w:rFonts w:ascii="Times New Roman" w:hAnsi="Times New Roman" w:cs="Times New Roman"/>
                <w:sz w:val="28"/>
                <w:szCs w:val="28"/>
              </w:rPr>
              <w:t>Закон Стефана— Больцмана. Исто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чник энергии Солнца. Атмосфера </w:t>
            </w:r>
            <w:r w:rsidRPr="00AF1195">
              <w:rPr>
                <w:rFonts w:ascii="Times New Roman" w:hAnsi="Times New Roman" w:cs="Times New Roman"/>
                <w:sz w:val="28"/>
                <w:szCs w:val="28"/>
              </w:rPr>
              <w:t>Солнца.</w:t>
            </w:r>
          </w:p>
        </w:tc>
        <w:tc>
          <w:tcPr>
            <w:tcW w:w="1138" w:type="dxa"/>
          </w:tcPr>
          <w:p w:rsidR="001C72CE" w:rsidRPr="007F610A" w:rsidRDefault="001C72CE" w:rsidP="001C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Pr="007F610A" w:rsidRDefault="001C72CE" w:rsidP="001C72C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610A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C72C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069" w:type="dxa"/>
          </w:tcPr>
          <w:p w:rsidR="001C72CE" w:rsidRPr="007F610A" w:rsidRDefault="001C72CE" w:rsidP="001C7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6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14C6D">
              <w:rPr>
                <w:rFonts w:ascii="Times New Roman" w:hAnsi="Times New Roman" w:cs="Times New Roman"/>
                <w:sz w:val="28"/>
                <w:szCs w:val="28"/>
              </w:rPr>
              <w:t>Звезды: основные физико-химические характерист</w:t>
            </w:r>
            <w:r w:rsidR="00C838A5">
              <w:rPr>
                <w:rFonts w:ascii="Times New Roman" w:hAnsi="Times New Roman" w:cs="Times New Roman"/>
                <w:sz w:val="28"/>
                <w:szCs w:val="28"/>
              </w:rPr>
              <w:t>ики и их взаимосвязь.</w:t>
            </w:r>
            <w:r w:rsidR="00C838A5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C838A5" w:rsidRPr="00C838A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расстояния до </w:t>
            </w:r>
            <w:r w:rsidR="00C838A5">
              <w:rPr>
                <w:rFonts w:ascii="Times New Roman" w:hAnsi="Times New Roman" w:cs="Times New Roman"/>
                <w:sz w:val="28"/>
                <w:szCs w:val="28"/>
              </w:rPr>
              <w:t xml:space="preserve">звезд, параллакс. </w:t>
            </w:r>
          </w:p>
        </w:tc>
        <w:tc>
          <w:tcPr>
            <w:tcW w:w="1138" w:type="dxa"/>
          </w:tcPr>
          <w:p w:rsidR="001C72CE" w:rsidRPr="007F610A" w:rsidRDefault="001C72CE" w:rsidP="001C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Pr="007F610A" w:rsidRDefault="001C72CE" w:rsidP="001C72C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C72C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069" w:type="dxa"/>
          </w:tcPr>
          <w:p w:rsidR="001C72CE" w:rsidRPr="00914C6D" w:rsidRDefault="001C72CE" w:rsidP="001C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C6D">
              <w:rPr>
                <w:rFonts w:ascii="Times New Roman" w:hAnsi="Times New Roman" w:cs="Times New Roman"/>
                <w:sz w:val="28"/>
                <w:szCs w:val="28"/>
              </w:rPr>
              <w:t>Светимость, спектр, цвет  и температура различных классов звезд. Эффект Доплера. Диаграмма «спектр — светимость» («цвет — светимость»). Массы и размеры звезд.</w:t>
            </w:r>
          </w:p>
        </w:tc>
        <w:tc>
          <w:tcPr>
            <w:tcW w:w="1138" w:type="dxa"/>
          </w:tcPr>
          <w:p w:rsidR="001C72CE" w:rsidRPr="00623004" w:rsidRDefault="001C72CE" w:rsidP="001C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0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Pr="007F610A" w:rsidRDefault="001C72CE" w:rsidP="001C72C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C72C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069" w:type="dxa"/>
          </w:tcPr>
          <w:p w:rsidR="001C72CE" w:rsidRPr="007F610A" w:rsidRDefault="001C72CE" w:rsidP="001C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№12</w:t>
            </w:r>
            <w:r w:rsidRPr="00F324D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C6D">
              <w:rPr>
                <w:rFonts w:ascii="Times New Roman" w:hAnsi="Times New Roman" w:cs="Times New Roman"/>
                <w:sz w:val="28"/>
                <w:szCs w:val="28"/>
              </w:rPr>
              <w:t>Двойные и кратны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звезды. Гравитационные волны.</w:t>
            </w:r>
            <w:r w:rsidRPr="00914C6D">
              <w:rPr>
                <w:rFonts w:ascii="Times New Roman" w:hAnsi="Times New Roman" w:cs="Times New Roman"/>
                <w:sz w:val="28"/>
                <w:szCs w:val="28"/>
              </w:rPr>
              <w:t xml:space="preserve"> Закон смещения Вина.</w:t>
            </w:r>
          </w:p>
        </w:tc>
        <w:tc>
          <w:tcPr>
            <w:tcW w:w="1138" w:type="dxa"/>
          </w:tcPr>
          <w:p w:rsidR="001C72CE" w:rsidRPr="007F610A" w:rsidRDefault="001C72CE" w:rsidP="001C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Pr="007F610A" w:rsidRDefault="001C72CE" w:rsidP="001C72C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C72C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069" w:type="dxa"/>
          </w:tcPr>
          <w:p w:rsidR="001C72CE" w:rsidRPr="007F610A" w:rsidRDefault="001C72CE" w:rsidP="001C7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10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№4 по теме: «Солнце и звёзды»</w:t>
            </w:r>
          </w:p>
        </w:tc>
        <w:tc>
          <w:tcPr>
            <w:tcW w:w="1138" w:type="dxa"/>
          </w:tcPr>
          <w:p w:rsidR="001C72CE" w:rsidRPr="007F610A" w:rsidRDefault="001C72CE" w:rsidP="001C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Pr="007F610A" w:rsidRDefault="001C72CE" w:rsidP="001C72C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F610A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C72C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9069" w:type="dxa"/>
          </w:tcPr>
          <w:p w:rsidR="001C72CE" w:rsidRPr="007F610A" w:rsidRDefault="001C72CE" w:rsidP="001C72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10A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работа: сообщение (презентация) по теме «</w:t>
            </w:r>
            <w:r w:rsidRPr="00AF11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Солнечная активность и ее </w:t>
            </w:r>
            <w:r w:rsidRPr="00914C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влияние на Землю. Роль магнитных полей на Солнце. Солнечно-земные связи», «Модели звезд. Переменные и </w:t>
            </w:r>
            <w:r w:rsidRPr="00914C6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нестацио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нарные звезды»,«Цефеиды — маяки Вселенной»,«</w:t>
            </w:r>
            <w:r w:rsidRPr="00914C6D">
              <w:rPr>
                <w:rFonts w:ascii="Times New Roman" w:hAnsi="Times New Roman" w:cs="Times New Roman"/>
                <w:i/>
                <w:sz w:val="28"/>
                <w:szCs w:val="28"/>
              </w:rPr>
              <w:t>Эво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люция звезд различной массы», решение задач по данной теме</w:t>
            </w:r>
          </w:p>
        </w:tc>
        <w:tc>
          <w:tcPr>
            <w:tcW w:w="1138" w:type="dxa"/>
          </w:tcPr>
          <w:p w:rsidR="001C72CE" w:rsidRPr="007F610A" w:rsidRDefault="001C72CE" w:rsidP="001C72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Pr="007F610A" w:rsidRDefault="001C72CE" w:rsidP="001C72C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C72C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Pr="007F610A" w:rsidRDefault="001C72CE" w:rsidP="001C72CE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9069" w:type="dxa"/>
          </w:tcPr>
          <w:p w:rsidR="001C72CE" w:rsidRPr="00623004" w:rsidRDefault="001C72CE" w:rsidP="001C7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r w:rsidRPr="00623004">
              <w:rPr>
                <w:rFonts w:ascii="Times New Roman" w:hAnsi="Times New Roman" w:cs="Times New Roman"/>
                <w:b/>
                <w:sz w:val="28"/>
                <w:szCs w:val="28"/>
              </w:rPr>
              <w:t>Наша Галактика - Млечный Путь</w:t>
            </w:r>
          </w:p>
        </w:tc>
        <w:tc>
          <w:tcPr>
            <w:tcW w:w="1138" w:type="dxa"/>
          </w:tcPr>
          <w:p w:rsidR="001C72CE" w:rsidRPr="00623004" w:rsidRDefault="001C72CE" w:rsidP="001C72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Pr="007F610A" w:rsidRDefault="001C72CE" w:rsidP="001C72C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C72C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9069" w:type="dxa"/>
          </w:tcPr>
          <w:p w:rsidR="001C72CE" w:rsidRPr="00623004" w:rsidRDefault="001C72CE" w:rsidP="001C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004">
              <w:rPr>
                <w:rFonts w:ascii="Times New Roman" w:hAnsi="Times New Roman" w:cs="Times New Roman"/>
                <w:sz w:val="28"/>
                <w:szCs w:val="28"/>
              </w:rPr>
              <w:t>Наша Галактика. Ее размеры и структура. Звездные скопления. Спиральные рукава. Ядро Галактики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8" w:type="dxa"/>
          </w:tcPr>
          <w:p w:rsidR="001C72CE" w:rsidRPr="00623004" w:rsidRDefault="001C72CE" w:rsidP="001C72C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6230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Pr="007F610A" w:rsidRDefault="001C72CE" w:rsidP="001C72C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C72C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9069" w:type="dxa"/>
          </w:tcPr>
          <w:p w:rsidR="001C72CE" w:rsidRPr="00623004" w:rsidRDefault="001C72CE" w:rsidP="001C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004">
              <w:rPr>
                <w:rFonts w:ascii="Times New Roman" w:hAnsi="Times New Roman" w:cs="Times New Roman"/>
                <w:sz w:val="28"/>
                <w:szCs w:val="28"/>
              </w:rPr>
              <w:t>Области звездообразования. Вращение Галактики. Проблема «скрытой» массы (темная материя).</w:t>
            </w:r>
          </w:p>
        </w:tc>
        <w:tc>
          <w:tcPr>
            <w:tcW w:w="1138" w:type="dxa"/>
          </w:tcPr>
          <w:p w:rsidR="001C72CE" w:rsidRPr="00623004" w:rsidRDefault="001C72CE" w:rsidP="001C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Pr="007F610A" w:rsidRDefault="001C72CE" w:rsidP="001C72C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C72C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9069" w:type="dxa"/>
          </w:tcPr>
          <w:p w:rsidR="001C72CE" w:rsidRPr="00623004" w:rsidRDefault="001C72CE" w:rsidP="001C7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 Другие галактики. Происхождение планет</w:t>
            </w:r>
          </w:p>
        </w:tc>
        <w:tc>
          <w:tcPr>
            <w:tcW w:w="1138" w:type="dxa"/>
          </w:tcPr>
          <w:p w:rsidR="001C72CE" w:rsidRPr="00623004" w:rsidRDefault="002A6E57" w:rsidP="001C7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1C72C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9069" w:type="dxa"/>
          </w:tcPr>
          <w:p w:rsidR="001C72CE" w:rsidRPr="00AA07D0" w:rsidRDefault="001C72CE" w:rsidP="001C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7D0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мира галактик. Квазары. Скопления и сверхскопления галактик. </w:t>
            </w:r>
          </w:p>
        </w:tc>
        <w:tc>
          <w:tcPr>
            <w:tcW w:w="1138" w:type="dxa"/>
          </w:tcPr>
          <w:p w:rsidR="001C72CE" w:rsidRDefault="001C72CE" w:rsidP="001C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C72C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9069" w:type="dxa"/>
          </w:tcPr>
          <w:p w:rsidR="001C72CE" w:rsidRDefault="001C72CE" w:rsidP="001C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D0">
              <w:rPr>
                <w:rFonts w:ascii="Times New Roman" w:hAnsi="Times New Roman" w:cs="Times New Roman"/>
                <w:sz w:val="28"/>
                <w:szCs w:val="28"/>
              </w:rPr>
              <w:t>Основы современной космологии. «Красное смещение» и закон Хаббла. Эволюция Вселенной.</w:t>
            </w:r>
          </w:p>
        </w:tc>
        <w:tc>
          <w:tcPr>
            <w:tcW w:w="1138" w:type="dxa"/>
          </w:tcPr>
          <w:p w:rsidR="001C72CE" w:rsidRDefault="001C72CE" w:rsidP="001C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1C72C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9069" w:type="dxa"/>
          </w:tcPr>
          <w:p w:rsidR="001C72CE" w:rsidRPr="00AA07D0" w:rsidRDefault="001C72CE" w:rsidP="001C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5C0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Нестационарная Вселенная А. А. Фридмана. Большой взрыв. Реликтовое излучение. </w:t>
            </w:r>
            <w:r w:rsidR="002A6E57" w:rsidRPr="002A6E57">
              <w:rPr>
                <w:rFonts w:ascii="Times New Roman" w:hAnsi="Times New Roman" w:cs="Times New Roman"/>
                <w:sz w:val="28"/>
                <w:szCs w:val="28"/>
              </w:rPr>
              <w:t>Ускорение расширения Вселенной. «Темная энергия» и антитяготение.</w:t>
            </w:r>
          </w:p>
        </w:tc>
        <w:tc>
          <w:tcPr>
            <w:tcW w:w="1138" w:type="dxa"/>
          </w:tcPr>
          <w:p w:rsidR="001C72CE" w:rsidRPr="001A15C0" w:rsidRDefault="001C72CE" w:rsidP="001C7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C72C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9069" w:type="dxa"/>
          </w:tcPr>
          <w:p w:rsidR="001C72CE" w:rsidRPr="001A15C0" w:rsidRDefault="001C72CE" w:rsidP="001C72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15C0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работа: сообщения по теме « А.а.Фридман», «Хаббл», «Расширение Вселенной»</w:t>
            </w:r>
          </w:p>
        </w:tc>
        <w:tc>
          <w:tcPr>
            <w:tcW w:w="1138" w:type="dxa"/>
          </w:tcPr>
          <w:p w:rsidR="001C72CE" w:rsidRPr="001A15C0" w:rsidRDefault="001C72CE" w:rsidP="001C72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15C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C72CE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9069" w:type="dxa"/>
          </w:tcPr>
          <w:p w:rsidR="001C72CE" w:rsidRPr="00AA07D0" w:rsidRDefault="001C72CE" w:rsidP="001C7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4. </w:t>
            </w:r>
            <w:r w:rsidRPr="00AA07D0">
              <w:rPr>
                <w:rFonts w:ascii="Times New Roman" w:hAnsi="Times New Roman" w:cs="Times New Roman"/>
                <w:b/>
                <w:sz w:val="28"/>
                <w:szCs w:val="28"/>
              </w:rPr>
              <w:t>Жизнь и разум во Вселенной</w:t>
            </w:r>
          </w:p>
        </w:tc>
        <w:tc>
          <w:tcPr>
            <w:tcW w:w="1138" w:type="dxa"/>
          </w:tcPr>
          <w:p w:rsidR="001C72CE" w:rsidRPr="00623004" w:rsidRDefault="001C72CE" w:rsidP="001C7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Default="001C72CE" w:rsidP="001C72CE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1C72CE" w:rsidRPr="00AA07D0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Pr="00AA07D0" w:rsidRDefault="001C72CE" w:rsidP="001C72C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Pr="00AA07D0" w:rsidRDefault="002A6E57" w:rsidP="001C72C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069" w:type="dxa"/>
          </w:tcPr>
          <w:p w:rsidR="001C72CE" w:rsidRPr="00AA07D0" w:rsidRDefault="001C72CE" w:rsidP="001C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D0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существования жизни вне Земли. Условия, необходимые для </w:t>
            </w:r>
            <w:r w:rsidRPr="00AA07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жизни. Поиски жизни на планетах Солнечной системы.</w:t>
            </w:r>
          </w:p>
        </w:tc>
        <w:tc>
          <w:tcPr>
            <w:tcW w:w="1138" w:type="dxa"/>
          </w:tcPr>
          <w:p w:rsidR="001C72CE" w:rsidRPr="00AA07D0" w:rsidRDefault="001C72CE" w:rsidP="001C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7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Pr="00AA07D0" w:rsidRDefault="001C72CE" w:rsidP="001C72C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C72CE" w:rsidRPr="00AA07D0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Pr="00AA07D0" w:rsidRDefault="001C72CE" w:rsidP="001C72C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Pr="00AA07D0" w:rsidRDefault="002A6E57" w:rsidP="001C72C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9069" w:type="dxa"/>
          </w:tcPr>
          <w:p w:rsidR="001C72CE" w:rsidRPr="001A15C0" w:rsidRDefault="001C72CE" w:rsidP="001C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5C0">
              <w:rPr>
                <w:rFonts w:ascii="Times New Roman" w:hAnsi="Times New Roman" w:cs="Times New Roman"/>
                <w:sz w:val="28"/>
                <w:szCs w:val="28"/>
              </w:rPr>
              <w:t>Сложные органические соединения в космосе. Современные возможности космонавтики и радиоастрономии для связи с другими цивилизациями.</w:t>
            </w:r>
          </w:p>
        </w:tc>
        <w:tc>
          <w:tcPr>
            <w:tcW w:w="1138" w:type="dxa"/>
          </w:tcPr>
          <w:p w:rsidR="001C72CE" w:rsidRPr="001A15C0" w:rsidRDefault="001C72CE" w:rsidP="001C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Pr="00AA07D0" w:rsidRDefault="001C72CE" w:rsidP="001C72C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C72CE" w:rsidRPr="00AA07D0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Pr="00AA07D0" w:rsidRDefault="001C72CE" w:rsidP="001C72C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Pr="00AA07D0" w:rsidRDefault="001C72CE" w:rsidP="001C72C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69" w:type="dxa"/>
          </w:tcPr>
          <w:p w:rsidR="001C72CE" w:rsidRPr="00AA07D0" w:rsidRDefault="001C72CE" w:rsidP="001C72C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07D0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сообщения по теме «</w:t>
            </w:r>
            <w:r w:rsidRPr="00AA07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ланетные системы у других звезд», «</w:t>
            </w:r>
            <w:r w:rsidRPr="00AA07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Человечество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заявляет о своем существовании</w:t>
            </w:r>
            <w:r w:rsidRPr="00AA07D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138" w:type="dxa"/>
          </w:tcPr>
          <w:p w:rsidR="001C72CE" w:rsidRPr="00AA07D0" w:rsidRDefault="001C72CE" w:rsidP="001C72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Pr="00AA07D0" w:rsidRDefault="001C72CE" w:rsidP="001C72C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C72CE" w:rsidRPr="00AA07D0" w:rsidTr="003E38BE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Pr="00AA07D0" w:rsidRDefault="001C72CE" w:rsidP="001C72C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Pr="00AA07D0" w:rsidRDefault="002A6E57" w:rsidP="001C72C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1C72CE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9069" w:type="dxa"/>
          </w:tcPr>
          <w:p w:rsidR="001C72CE" w:rsidRPr="00AA07D0" w:rsidRDefault="001C72CE" w:rsidP="001C7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7D0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1138" w:type="dxa"/>
          </w:tcPr>
          <w:p w:rsidR="001C72CE" w:rsidRPr="00B33CE1" w:rsidRDefault="001C72CE" w:rsidP="001C7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CE" w:rsidRPr="00AA07D0" w:rsidRDefault="001C72CE" w:rsidP="001C72CE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3E38BE" w:rsidRDefault="003E38BE" w:rsidP="003E3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12A" w:rsidRPr="00E65F51" w:rsidRDefault="00F2112A" w:rsidP="00F211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51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</w:t>
      </w:r>
    </w:p>
    <w:p w:rsidR="00F2112A" w:rsidRPr="00E65F51" w:rsidRDefault="00F2112A" w:rsidP="00F211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65F51">
        <w:rPr>
          <w:rFonts w:ascii="Times New Roman" w:hAnsi="Times New Roman" w:cs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F2112A" w:rsidRPr="00E65F51" w:rsidRDefault="00F2112A" w:rsidP="00F211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65F51">
        <w:rPr>
          <w:rFonts w:ascii="Times New Roman" w:hAnsi="Times New Roman" w:cs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F2112A" w:rsidRPr="00E65F51" w:rsidRDefault="00F2112A" w:rsidP="00F211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F51">
        <w:rPr>
          <w:rFonts w:ascii="Times New Roman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задач.</w:t>
      </w:r>
    </w:p>
    <w:p w:rsidR="00F2112A" w:rsidRDefault="00F2112A" w:rsidP="00F2112A">
      <w:pPr>
        <w:rPr>
          <w:b/>
          <w:sz w:val="24"/>
          <w:szCs w:val="24"/>
        </w:rPr>
      </w:pPr>
    </w:p>
    <w:p w:rsidR="00F1451C" w:rsidRDefault="00F1451C" w:rsidP="00F2112A">
      <w:pPr>
        <w:rPr>
          <w:b/>
          <w:sz w:val="24"/>
          <w:szCs w:val="24"/>
        </w:rPr>
      </w:pPr>
    </w:p>
    <w:p w:rsidR="00F1451C" w:rsidRDefault="00F1451C" w:rsidP="00F2112A">
      <w:pPr>
        <w:rPr>
          <w:b/>
          <w:sz w:val="24"/>
          <w:szCs w:val="24"/>
        </w:rPr>
      </w:pPr>
    </w:p>
    <w:p w:rsidR="00F1451C" w:rsidRDefault="00F1451C" w:rsidP="00F2112A">
      <w:pPr>
        <w:rPr>
          <w:b/>
          <w:sz w:val="24"/>
          <w:szCs w:val="24"/>
        </w:rPr>
      </w:pPr>
    </w:p>
    <w:p w:rsidR="00F1451C" w:rsidRDefault="00F1451C" w:rsidP="00F2112A">
      <w:pPr>
        <w:rPr>
          <w:b/>
          <w:sz w:val="24"/>
          <w:szCs w:val="24"/>
        </w:rPr>
      </w:pPr>
    </w:p>
    <w:p w:rsidR="00F1451C" w:rsidRDefault="00F1451C" w:rsidP="00F2112A">
      <w:pPr>
        <w:rPr>
          <w:b/>
          <w:sz w:val="24"/>
          <w:szCs w:val="24"/>
        </w:rPr>
      </w:pPr>
    </w:p>
    <w:p w:rsidR="00F75AAC" w:rsidRDefault="00F75AAC" w:rsidP="00F2112A">
      <w:pPr>
        <w:rPr>
          <w:b/>
          <w:sz w:val="24"/>
          <w:szCs w:val="24"/>
        </w:rPr>
        <w:sectPr w:rsidR="00F75AAC">
          <w:pgSz w:w="16838" w:h="11906" w:orient="landscape"/>
          <w:pgMar w:top="1134" w:right="567" w:bottom="851" w:left="567" w:header="709" w:footer="709" w:gutter="0"/>
          <w:cols w:space="720"/>
        </w:sectPr>
      </w:pPr>
    </w:p>
    <w:p w:rsidR="00EC25FC" w:rsidRPr="00953E72" w:rsidRDefault="00EC25FC" w:rsidP="00953E72">
      <w:pPr>
        <w:pStyle w:val="a4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E72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 ОБЩЕОБРАЗОВАТЕЛЬНОЙ УЧЕБНОЙ ДИСЦИПЛИНЫ</w:t>
      </w:r>
    </w:p>
    <w:p w:rsidR="00953E72" w:rsidRDefault="00953E72" w:rsidP="00953E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E72">
        <w:rPr>
          <w:rFonts w:ascii="Times New Roman" w:hAnsi="Times New Roman" w:cs="Times New Roman"/>
          <w:b/>
          <w:sz w:val="28"/>
          <w:szCs w:val="28"/>
        </w:rPr>
        <w:t>3.1. Характеристика основных видов учебной деятельности студентов</w:t>
      </w:r>
    </w:p>
    <w:tbl>
      <w:tblPr>
        <w:tblW w:w="895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00"/>
        <w:gridCol w:w="120"/>
        <w:gridCol w:w="6320"/>
        <w:gridCol w:w="30"/>
      </w:tblGrid>
      <w:tr w:rsidR="00010653" w:rsidRPr="00010653" w:rsidTr="00010653">
        <w:trPr>
          <w:trHeight w:val="288"/>
        </w:trPr>
        <w:tc>
          <w:tcPr>
            <w:tcW w:w="24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Содержание обучения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Характеристика основных видов деятельности студентов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100"/>
        </w:trPr>
        <w:tc>
          <w:tcPr>
            <w:tcW w:w="24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320" w:type="dxa"/>
            <w:vMerge w:val="restart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(на уровне учебных действий)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10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320" w:type="dxa"/>
            <w:vMerge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60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88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Введение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Познакомиться с предметом изучения астрономии. Определить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роль астрономии в формировании современной картины мира и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практической деятельности людей.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астрономии при освоении профессий и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специальностей среднего профессионального образования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66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87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right="24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ИСТОРИЯ РАЗВИТИЯ АСТРОНОМИИ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56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88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Астрономия в древности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Познакомиться с представлениями о Вселенной древних уче-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(Аристотель, Гиппарх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ных.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Никейский и Птолемей)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место и значение древней астрономии в эволюции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взглядов на Вселенную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66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88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Звездное небо (измене-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карту звездного неба для нахождения координат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видов звездного неба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светила.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течение суток, года)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Приводить примеры практического использования карты звезд-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ного неба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66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89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Летоисчисление и его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Познакомиться с историей создания различных календарей.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точность (солнечный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роль и значение летоисчисления для жизни и дея-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лунный, юлианский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тельности человека.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григорианский кален-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использования календарей при освоении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дари, проекты новых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профессий и специальностей среднего профессионального обра-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календарей)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зования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66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89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Оптическая астрономия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Познакомиться с инструментами оптической (наблюдательной)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(цивилизационный за-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астрономии.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прос, телескопы)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роль наблюдательной астрономии в эволюции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взглядов на Вселенную.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взаимосвязь развития цивилизации и инструментов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наблюдения.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наблюдений при освоении профессий и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специальностей среднего профессионального образования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65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89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Изучение околоземного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Познакомиться с историей космонавтики и проблемами освое-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пространства (история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ния космоса.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советской космонавти-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освоения ближнего космоса для развития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ки, современные методы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человеческой цивилизации и экономического развития России.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изучения ближнего кос-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знаний об освоении ближнего космоса для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моса)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профессий и специальностей среднего профессионального обра-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зования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65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9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Астрономия дальне-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Познакомиться с проблемами освоения дальнего космоса.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космоса (волновая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освоения дальнего космоса для развития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астрономия, наземные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человеческой цивилизации и экономического развития России.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орбитальные телескопы,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знаний об освоении дальнего космоса для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современные методы изу-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профессий и специальностей среднего профессионального обра-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чения дальнего космоса)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зования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65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88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right="23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УСТРОЙСТВО СОЛНЕЧНОЙ СИСТЕМЫ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54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9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Происхождение Солнеч-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Познакомиться с различными теориями происхождения Сол-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ной системы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нечной системы.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знаний о происхождении Солнечной си-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стемы для освоения профессий и специальностей среднего про-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фессионального образования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64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9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Видимое движение пла-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Познакомиться с понятиями «конфигурация планет», «синоди-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 (видимое движение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ческий период», «сидерический период», «конфигурации пла-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 конфигурации планет)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 и условия их видимости».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Научиться проводить вычисления для определения синодиче-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480" w:type="dxa"/>
            <w:gridSpan w:val="2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и сидерического (звездного) периодов обращения планет.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64"/>
        </w:trPr>
        <w:tc>
          <w:tcPr>
            <w:tcW w:w="2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88"/>
        </w:trPr>
        <w:tc>
          <w:tcPr>
            <w:tcW w:w="26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Содержание обучения</w:t>
            </w:r>
          </w:p>
        </w:tc>
        <w:tc>
          <w:tcPr>
            <w:tcW w:w="6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Характеристика основных видов деятельности студентов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100"/>
        </w:trPr>
        <w:tc>
          <w:tcPr>
            <w:tcW w:w="26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320" w:type="dxa"/>
            <w:vMerge w:val="restart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(на уровне учебных действий)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10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320" w:type="dxa"/>
            <w:vMerge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60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99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знаний о конфигурации планет для осво-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ения профессий и специальностей среднего профессионального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образования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133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99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Система Земля — Луна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Познакомиться с системой Земля — Луна (двойная планета).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исследований Луны космическими аппа-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ратами.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пилотируемых космических экспедиций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Луну.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знаний о системе Земля — Луна для осво-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ения профессий и специальностей среднего профессионального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образования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97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99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Природа Луны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Познакомиться с физической природой Луны, строением лун-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ной поверхности, физическими условиями на Луне.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знаний о природе Луны для развития че-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ловеческой цивилизации.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знаний о природе Луны для освоения про-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фессий и специальностей среднего профессионального образова-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175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30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Планеты земной группы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Познакомиться с планетами земной группы. Определить значе-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знаний о планетах земной группы для развития человече-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ской цивилизации.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знаний о планетах земной группы для ос-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воения профессий и специальностей среднего профессионально-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образования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77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30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Планеты-гиганты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Познакомиться с планетами-гигантами.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знаний о планетах-гигантах для развития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человеческой цивилизации.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знаний о планетах-гигантах для освоения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профессий и специальностей среднего профессионального обра-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зования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77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30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Малые тела Солнечной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Познакомиться с малыми телами Солнечной системы.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системы (астероиды, ме-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знаний о малых телах Солнечной системы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теориты, кометы, малые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развития человеческой цивилизации.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планеты)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знаний о малых телах Солнечной системы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освоения профессий и специальностей среднего профессио-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нального образования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77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30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Общие сведения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Познакомиться с общими сведениями о Солнце.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 Солнце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знаний о Солнце для развития человече-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ской цивилизации.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знаний о Солнце для освоения профессий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 специальностей среднего профессионального образования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77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30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Солнце и жизнь Земли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Изучить взаимосвязь существования жизни на Земле и Солнца.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знаний о Солнце для существования жиз-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 на Земле.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знаний изучения Солнца как источника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жизни на Земле для освоения профессий и специальностей сред-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него профессионального образования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77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30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Небесная механика (за-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Изучить законы Кеплера.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коны Кеплера, открытие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законов Кеплера для изучения небесных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планет)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 и Вселенной.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законов Кеплера для открытия новых пла-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77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44"/>
        </w:trPr>
        <w:tc>
          <w:tcPr>
            <w:tcW w:w="238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32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44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Franklin Gothic Book" w:eastAsia="Franklin Gothic Book" w:hAnsi="Franklin Gothic Book" w:cs="Franklin Gothic Book"/>
                <w:i/>
                <w:iCs/>
                <w:w w:val="99"/>
                <w:sz w:val="19"/>
                <w:szCs w:val="19"/>
                <w:lang w:eastAsia="ru-RU"/>
              </w:rPr>
              <w:t>Продолжение таблицы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115"/>
        </w:trPr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68"/>
        </w:trPr>
        <w:tc>
          <w:tcPr>
            <w:tcW w:w="2380" w:type="dxa"/>
            <w:vMerge w:val="restart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Содержание обучения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Характеристика основных видов деятельности студентов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100"/>
        </w:trPr>
        <w:tc>
          <w:tcPr>
            <w:tcW w:w="2380" w:type="dxa"/>
            <w:vMerge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320" w:type="dxa"/>
            <w:vMerge w:val="restart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(на уровне учебных действий)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10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320" w:type="dxa"/>
            <w:vMerge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60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88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Исследование Солнеч-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Познакомиться с исследованиями Солнечной системы.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ной системы (межпла-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межпланетных экспедиций для развития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нетные экспедиции,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человеческой цивилизации.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космические миссии и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современных знаний о межпланетных экс-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межпланетные космиче-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педициях для освоения профессий и специальностей среднего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ские аппараты)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профессионального образования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6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87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3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СТРОЕНИЕ И ЭВОЛЮЦИЯ ВСЕЛЕННОЙ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5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88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Расстояние до звезд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Изучить методы определения расстояний до звезд.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знаний об определении расстояний до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звезд для изучения Вселенной.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знаний об определении расстояний до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звезд для освоения профессий и специальностей среднего про-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фессионального образования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6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88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Физическая природа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Познакомиться с физической природой звезд.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звезд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знаний о физической природе звезд для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человека.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современных знаний о физической при-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роде звезд для освоения профессий и специальностей среднего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профессионального образования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6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89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Виды звезд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Познакомиться с видами звезд.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Изучить особенности спектральных классов звезд.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современных астрономических открытий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человека.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современных знаний о Вселенной для ос-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воения профессий и специальностей среднего профессионально-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образования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65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89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Звездные системы.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Познакомиться со звездными системами и экзопланетами.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Экзопланеты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современных астрономических знаний о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звездных системах и экзопланетах для человека.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этих знаний для освоения профессий и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специальностей среднего профессионального образования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65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89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Наша Галактика —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Познакомиться с представлениями и научными изысканиями о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Млечный путь (галакти-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нашей Галактике, с понятием «галактический год».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ческий год)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современных знаний о нашей Галактике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жизни и деятельности человека.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современных знаний о Вселенной для ос-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воения профессий и специальностей среднего профессионально-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образования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65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89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Другие галактики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Познакомиться с различными галактиками и их особенностями.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знаний о других галактиках для развития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науки и человека.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современных знаний о Вселенной для ос-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воения профессий и специальностей среднего профессионально-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образования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65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89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Происхождение галак-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Познакомиться с различными гипотезами и учениями о проис-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тик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хождении галактик.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современных астрономических знаний о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происхождении галактик для человека.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современных знаний о происхождении га-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лактик для освоения профессий и специальностей среднего про-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фессионального образования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65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9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Эволюция галактик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Познакомиться с эволюцией галактик и звезд.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 звезд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знаний об эволюции галактик и звезд для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человека.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65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88"/>
        </w:trPr>
        <w:tc>
          <w:tcPr>
            <w:tcW w:w="26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Содержание обучения</w:t>
            </w:r>
          </w:p>
        </w:tc>
        <w:tc>
          <w:tcPr>
            <w:tcW w:w="6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Характеристика основных видов деятельности студентов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100"/>
        </w:trPr>
        <w:tc>
          <w:tcPr>
            <w:tcW w:w="26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320" w:type="dxa"/>
            <w:vMerge w:val="restart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(на уровне учебных действий)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10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320" w:type="dxa"/>
            <w:vMerge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60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88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современных знаний об эволюции галак-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тик и звезд для освоения профессий и специальностей среднего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профессионального образования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66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88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Жизнь и разум во Все-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Познакомиться с различными гипотезами о существовании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ленной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жизни и разума во Вселенной.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изучения проблем существования жизни и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разума во Вселенной для развития человеческой цивилизации.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современных знаний о жизни и разуме во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Вселенной для освоения профессий и специальностей среднего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профессионального образования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66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88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Вселенная сегодня: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Познакомиться с достижениями современной астрономической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астрономические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науки.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открытия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современных астрономических открытий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человека.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Определить значение современных знаний о Вселенной для ос-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воения профессий и специальностей среднего профессионально-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220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65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образования</w:t>
            </w: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010653" w:rsidRPr="00010653" w:rsidTr="00010653">
        <w:trPr>
          <w:trHeight w:val="66"/>
        </w:trPr>
        <w:tc>
          <w:tcPr>
            <w:tcW w:w="2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010653" w:rsidRPr="00010653" w:rsidRDefault="00010653" w:rsidP="0001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953E72" w:rsidRDefault="00953E72" w:rsidP="00953E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3A5" w:rsidRPr="00B553A5" w:rsidRDefault="00B553A5" w:rsidP="00B553A5">
      <w:pPr>
        <w:spacing w:line="230" w:lineRule="auto"/>
        <w:ind w:left="260" w:firstLine="284"/>
        <w:jc w:val="both"/>
        <w:rPr>
          <w:sz w:val="28"/>
          <w:szCs w:val="28"/>
        </w:rPr>
      </w:pPr>
      <w:r w:rsidRPr="00B553A5">
        <w:rPr>
          <w:rFonts w:ascii="Times New Roman" w:eastAsia="Times New Roman" w:hAnsi="Times New Roman" w:cs="Times New Roman"/>
          <w:sz w:val="28"/>
          <w:szCs w:val="28"/>
        </w:rPr>
        <w:t>Освоение программы учебной дисциплины «</w:t>
      </w:r>
      <w:r w:rsidR="0087277F">
        <w:rPr>
          <w:rFonts w:ascii="Times New Roman" w:eastAsia="Times New Roman" w:hAnsi="Times New Roman" w:cs="Times New Roman"/>
          <w:sz w:val="28"/>
          <w:szCs w:val="28"/>
        </w:rPr>
        <w:t>Астрономия» предполагает исполь</w:t>
      </w:r>
      <w:r w:rsidRPr="00B553A5">
        <w:rPr>
          <w:rFonts w:ascii="Times New Roman" w:eastAsia="Times New Roman" w:hAnsi="Times New Roman" w:cs="Times New Roman"/>
          <w:sz w:val="28"/>
          <w:szCs w:val="28"/>
        </w:rPr>
        <w:t>зование в профессиональной образовательной ор</w:t>
      </w:r>
      <w:r w:rsidR="0087277F">
        <w:rPr>
          <w:rFonts w:ascii="Times New Roman" w:eastAsia="Times New Roman" w:hAnsi="Times New Roman" w:cs="Times New Roman"/>
          <w:sz w:val="28"/>
          <w:szCs w:val="28"/>
        </w:rPr>
        <w:t>ганизации, реализующей образова</w:t>
      </w:r>
      <w:r w:rsidRPr="00B553A5">
        <w:rPr>
          <w:rFonts w:ascii="Times New Roman" w:eastAsia="Times New Roman" w:hAnsi="Times New Roman" w:cs="Times New Roman"/>
          <w:sz w:val="28"/>
          <w:szCs w:val="28"/>
        </w:rPr>
        <w:t>тельную программу среднего общего образования в пределах освоения ОПОП СПО на базе основного общего образования, учебного кабинета физики, в котором имеется возможность обеспечить свободный доступ в Интернет во время учебного занятия и в период внеаудиторной самостоятельной работы обучающихся.</w:t>
      </w:r>
    </w:p>
    <w:p w:rsidR="00B553A5" w:rsidRPr="00B553A5" w:rsidRDefault="00B553A5" w:rsidP="00B553A5">
      <w:pPr>
        <w:spacing w:line="4" w:lineRule="exact"/>
        <w:rPr>
          <w:sz w:val="28"/>
          <w:szCs w:val="28"/>
        </w:rPr>
      </w:pPr>
    </w:p>
    <w:p w:rsidR="00B553A5" w:rsidRPr="00B553A5" w:rsidRDefault="00B553A5" w:rsidP="00B553A5">
      <w:pPr>
        <w:ind w:left="260" w:firstLine="283"/>
        <w:jc w:val="both"/>
        <w:rPr>
          <w:sz w:val="28"/>
          <w:szCs w:val="28"/>
        </w:rPr>
      </w:pPr>
      <w:r w:rsidRPr="00B553A5">
        <w:rPr>
          <w:rFonts w:ascii="Times New Roman" w:eastAsia="Times New Roman" w:hAnsi="Times New Roman" w:cs="Times New Roman"/>
          <w:sz w:val="28"/>
          <w:szCs w:val="28"/>
        </w:rPr>
        <w:t>Помещение кабинета должно удовлетворять требованиям Санитарных правил и норм (СанПиН 2.4.2 № 178-02) и оснащено типовым оборудованием, указанным в настоящих требованиях, в том числе специализи</w:t>
      </w:r>
      <w:r w:rsidR="0087277F">
        <w:rPr>
          <w:rFonts w:ascii="Times New Roman" w:eastAsia="Times New Roman" w:hAnsi="Times New Roman" w:cs="Times New Roman"/>
          <w:sz w:val="28"/>
          <w:szCs w:val="28"/>
        </w:rPr>
        <w:t>рованной учебной мебелью и сред</w:t>
      </w:r>
      <w:r w:rsidRPr="00B553A5">
        <w:rPr>
          <w:rFonts w:ascii="Times New Roman" w:eastAsia="Times New Roman" w:hAnsi="Times New Roman" w:cs="Times New Roman"/>
          <w:sz w:val="28"/>
          <w:szCs w:val="28"/>
        </w:rPr>
        <w:t>ствами обучения, достаточными для выполнения требований к уровню подготовки обучающихся</w:t>
      </w:r>
      <w:r w:rsidR="00F52F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53A5" w:rsidRPr="00B553A5" w:rsidRDefault="00B553A5" w:rsidP="00B553A5">
      <w:pPr>
        <w:spacing w:line="194" w:lineRule="exact"/>
        <w:rPr>
          <w:sz w:val="28"/>
          <w:szCs w:val="28"/>
        </w:rPr>
      </w:pPr>
    </w:p>
    <w:p w:rsidR="00B553A5" w:rsidRPr="00B553A5" w:rsidRDefault="00F52F86" w:rsidP="00B553A5">
      <w:pPr>
        <w:numPr>
          <w:ilvl w:val="1"/>
          <w:numId w:val="11"/>
        </w:numPr>
        <w:tabs>
          <w:tab w:val="left" w:pos="782"/>
        </w:tabs>
        <w:spacing w:after="0" w:line="229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Кабинете имеется</w:t>
      </w:r>
      <w:r w:rsidR="00B553A5" w:rsidRPr="00B553A5">
        <w:rPr>
          <w:rFonts w:ascii="Times New Roman" w:eastAsia="Times New Roman" w:hAnsi="Times New Roman" w:cs="Times New Roman"/>
          <w:sz w:val="28"/>
          <w:szCs w:val="28"/>
        </w:rPr>
        <w:t xml:space="preserve"> мультимедийное оборудование, посредством которого участники образовательного процесса могут просматривать визуальную информацию по астрономии, создавать презентации, видеоматериалы, иные документы.</w:t>
      </w:r>
    </w:p>
    <w:p w:rsidR="00B553A5" w:rsidRPr="00B553A5" w:rsidRDefault="00B553A5" w:rsidP="00B553A5">
      <w:pPr>
        <w:spacing w:line="4" w:lineRule="exact"/>
        <w:rPr>
          <w:rFonts w:eastAsia="Times New Roman"/>
          <w:sz w:val="28"/>
          <w:szCs w:val="28"/>
        </w:rPr>
      </w:pPr>
    </w:p>
    <w:p w:rsidR="00B553A5" w:rsidRPr="00B553A5" w:rsidRDefault="00B553A5" w:rsidP="00B553A5">
      <w:pPr>
        <w:numPr>
          <w:ilvl w:val="1"/>
          <w:numId w:val="11"/>
        </w:numPr>
        <w:tabs>
          <w:tab w:val="left" w:pos="755"/>
        </w:tabs>
        <w:spacing w:after="0" w:line="229" w:lineRule="auto"/>
        <w:ind w:left="260" w:firstLine="284"/>
        <w:rPr>
          <w:rFonts w:eastAsia="Times New Roman"/>
          <w:sz w:val="28"/>
          <w:szCs w:val="28"/>
        </w:rPr>
      </w:pPr>
      <w:r w:rsidRPr="00B553A5">
        <w:rPr>
          <w:rFonts w:ascii="Times New Roman" w:eastAsia="Times New Roman" w:hAnsi="Times New Roman" w:cs="Times New Roman"/>
          <w:sz w:val="28"/>
          <w:szCs w:val="28"/>
        </w:rPr>
        <w:t>состав учебно-методического и материально-т</w:t>
      </w:r>
      <w:r w:rsidR="00F52F86">
        <w:rPr>
          <w:rFonts w:ascii="Times New Roman" w:eastAsia="Times New Roman" w:hAnsi="Times New Roman" w:cs="Times New Roman"/>
          <w:sz w:val="28"/>
          <w:szCs w:val="28"/>
        </w:rPr>
        <w:t>ехнического обеспечения програм</w:t>
      </w:r>
      <w:r w:rsidRPr="00B553A5">
        <w:rPr>
          <w:rFonts w:ascii="Times New Roman" w:eastAsia="Times New Roman" w:hAnsi="Times New Roman" w:cs="Times New Roman"/>
          <w:sz w:val="28"/>
          <w:szCs w:val="28"/>
        </w:rPr>
        <w:t>мы учебной дисциплины «Астрономия» входят:</w:t>
      </w:r>
    </w:p>
    <w:p w:rsidR="00B553A5" w:rsidRPr="00B553A5" w:rsidRDefault="00B553A5" w:rsidP="00B553A5">
      <w:pPr>
        <w:numPr>
          <w:ilvl w:val="0"/>
          <w:numId w:val="11"/>
        </w:numPr>
        <w:tabs>
          <w:tab w:val="left" w:pos="820"/>
        </w:tabs>
        <w:spacing w:after="0" w:line="216" w:lineRule="auto"/>
        <w:ind w:left="820" w:hanging="277"/>
        <w:rPr>
          <w:rFonts w:ascii="Symbol" w:eastAsia="Symbol" w:hAnsi="Symbol" w:cs="Symbol"/>
          <w:sz w:val="28"/>
          <w:szCs w:val="28"/>
        </w:rPr>
      </w:pPr>
      <w:r w:rsidRPr="00B553A5">
        <w:rPr>
          <w:rFonts w:ascii="Times New Roman" w:eastAsia="Times New Roman" w:hAnsi="Times New Roman" w:cs="Times New Roman"/>
          <w:sz w:val="28"/>
          <w:szCs w:val="28"/>
        </w:rPr>
        <w:t>многофункциональный комплекс преподавателя;</w:t>
      </w:r>
    </w:p>
    <w:p w:rsidR="00B553A5" w:rsidRPr="00B553A5" w:rsidRDefault="00B553A5" w:rsidP="00B553A5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B553A5" w:rsidRPr="00B553A5" w:rsidRDefault="00B553A5" w:rsidP="00B553A5">
      <w:pPr>
        <w:numPr>
          <w:ilvl w:val="0"/>
          <w:numId w:val="11"/>
        </w:numPr>
        <w:tabs>
          <w:tab w:val="left" w:pos="820"/>
        </w:tabs>
        <w:spacing w:after="0" w:line="222" w:lineRule="auto"/>
        <w:ind w:left="820" w:hanging="277"/>
        <w:rPr>
          <w:rFonts w:ascii="Symbol" w:eastAsia="Symbol" w:hAnsi="Symbol" w:cs="Symbol"/>
          <w:sz w:val="28"/>
          <w:szCs w:val="28"/>
        </w:rPr>
      </w:pPr>
      <w:r w:rsidRPr="00B553A5">
        <w:rPr>
          <w:rFonts w:ascii="Times New Roman" w:eastAsia="Times New Roman" w:hAnsi="Times New Roman" w:cs="Times New Roman"/>
          <w:sz w:val="28"/>
          <w:szCs w:val="28"/>
        </w:rPr>
        <w:lastRenderedPageBreak/>
        <w:t>наглядные пособия (комплекты учебных таблиц, плакатов, портр</w:t>
      </w:r>
      <w:r>
        <w:rPr>
          <w:rFonts w:ascii="Times New Roman" w:eastAsia="Times New Roman" w:hAnsi="Times New Roman" w:cs="Times New Roman"/>
          <w:sz w:val="28"/>
          <w:szCs w:val="28"/>
        </w:rPr>
        <w:t>етов выдаю</w:t>
      </w:r>
      <w:r w:rsidRPr="00B553A5">
        <w:rPr>
          <w:rFonts w:ascii="Times New Roman" w:eastAsia="Times New Roman" w:hAnsi="Times New Roman" w:cs="Times New Roman"/>
          <w:sz w:val="28"/>
          <w:szCs w:val="28"/>
        </w:rPr>
        <w:t>щихся ученых-астрономов, модели и др.);</w:t>
      </w:r>
    </w:p>
    <w:p w:rsidR="00B553A5" w:rsidRPr="00B553A5" w:rsidRDefault="00B553A5" w:rsidP="00B553A5">
      <w:pPr>
        <w:numPr>
          <w:ilvl w:val="0"/>
          <w:numId w:val="11"/>
        </w:numPr>
        <w:tabs>
          <w:tab w:val="left" w:pos="820"/>
        </w:tabs>
        <w:spacing w:after="0" w:line="216" w:lineRule="auto"/>
        <w:ind w:left="820" w:hanging="277"/>
        <w:rPr>
          <w:rFonts w:ascii="Symbol" w:eastAsia="Symbol" w:hAnsi="Symbol" w:cs="Symbol"/>
          <w:sz w:val="28"/>
          <w:szCs w:val="28"/>
        </w:rPr>
      </w:pPr>
      <w:r w:rsidRPr="00B553A5">
        <w:rPr>
          <w:rFonts w:ascii="Times New Roman" w:eastAsia="Times New Roman" w:hAnsi="Times New Roman" w:cs="Times New Roman"/>
          <w:sz w:val="28"/>
          <w:szCs w:val="28"/>
        </w:rPr>
        <w:t>средства информационно-коммуникационных технологий;</w:t>
      </w:r>
    </w:p>
    <w:p w:rsidR="00B553A5" w:rsidRPr="00B553A5" w:rsidRDefault="00B553A5" w:rsidP="00B553A5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B553A5" w:rsidRPr="00B553A5" w:rsidRDefault="00B553A5" w:rsidP="00B553A5">
      <w:pPr>
        <w:numPr>
          <w:ilvl w:val="0"/>
          <w:numId w:val="11"/>
        </w:numPr>
        <w:tabs>
          <w:tab w:val="left" w:pos="820"/>
        </w:tabs>
        <w:spacing w:after="0" w:line="216" w:lineRule="auto"/>
        <w:ind w:left="820" w:hanging="276"/>
        <w:rPr>
          <w:rFonts w:ascii="Symbol" w:eastAsia="Symbol" w:hAnsi="Symbol" w:cs="Symbol"/>
          <w:sz w:val="28"/>
          <w:szCs w:val="28"/>
        </w:rPr>
      </w:pPr>
      <w:r w:rsidRPr="00B553A5">
        <w:rPr>
          <w:rFonts w:ascii="Times New Roman" w:eastAsia="Times New Roman" w:hAnsi="Times New Roman" w:cs="Times New Roman"/>
          <w:sz w:val="28"/>
          <w:szCs w:val="28"/>
        </w:rPr>
        <w:t>библиотечный фонд.</w:t>
      </w:r>
    </w:p>
    <w:p w:rsidR="00B553A5" w:rsidRPr="00B553A5" w:rsidRDefault="00B553A5" w:rsidP="00B553A5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B553A5" w:rsidRPr="00B553A5" w:rsidRDefault="00B553A5" w:rsidP="00B553A5">
      <w:pPr>
        <w:numPr>
          <w:ilvl w:val="1"/>
          <w:numId w:val="11"/>
        </w:numPr>
        <w:tabs>
          <w:tab w:val="left" w:pos="766"/>
        </w:tabs>
        <w:spacing w:after="0" w:line="230" w:lineRule="auto"/>
        <w:ind w:left="260" w:firstLine="284"/>
        <w:jc w:val="both"/>
        <w:rPr>
          <w:rFonts w:eastAsia="Times New Roman"/>
          <w:sz w:val="28"/>
          <w:szCs w:val="28"/>
        </w:rPr>
      </w:pPr>
      <w:r w:rsidRPr="00B553A5">
        <w:rPr>
          <w:rFonts w:ascii="Times New Roman" w:eastAsia="Times New Roman" w:hAnsi="Times New Roman" w:cs="Times New Roman"/>
          <w:sz w:val="28"/>
          <w:szCs w:val="28"/>
        </w:rPr>
        <w:t>библиотечный фонд входят учебники, учебно-методические комплекты (УМК), обеспечивающие освоение учебной дисциплины «Астрономия»,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B553A5" w:rsidRPr="00B553A5" w:rsidRDefault="00B553A5" w:rsidP="00B553A5">
      <w:pPr>
        <w:spacing w:line="3" w:lineRule="exact"/>
        <w:rPr>
          <w:rFonts w:eastAsia="Times New Roman"/>
          <w:sz w:val="28"/>
          <w:szCs w:val="28"/>
        </w:rPr>
      </w:pPr>
    </w:p>
    <w:p w:rsidR="00B553A5" w:rsidRPr="00B553A5" w:rsidRDefault="00B553A5" w:rsidP="00B553A5">
      <w:pPr>
        <w:spacing w:line="2" w:lineRule="exact"/>
        <w:rPr>
          <w:rFonts w:eastAsia="Times New Roman"/>
          <w:sz w:val="28"/>
          <w:szCs w:val="28"/>
        </w:rPr>
      </w:pPr>
    </w:p>
    <w:p w:rsidR="00B553A5" w:rsidRPr="00B553A5" w:rsidRDefault="00B553A5" w:rsidP="00B553A5">
      <w:pPr>
        <w:numPr>
          <w:ilvl w:val="1"/>
          <w:numId w:val="11"/>
        </w:numPr>
        <w:tabs>
          <w:tab w:val="left" w:pos="781"/>
        </w:tabs>
        <w:spacing w:after="0" w:line="240" w:lineRule="auto"/>
        <w:ind w:left="260" w:firstLine="283"/>
        <w:jc w:val="both"/>
        <w:rPr>
          <w:rFonts w:eastAsia="Times New Roman"/>
          <w:sz w:val="28"/>
          <w:szCs w:val="28"/>
        </w:rPr>
      </w:pPr>
      <w:r w:rsidRPr="00B553A5">
        <w:rPr>
          <w:rFonts w:ascii="Times New Roman" w:eastAsia="Times New Roman" w:hAnsi="Times New Roman" w:cs="Times New Roman"/>
          <w:sz w:val="28"/>
          <w:szCs w:val="28"/>
        </w:rPr>
        <w:t>процессе освоения программы учебной дисциплины «А</w:t>
      </w:r>
      <w:r w:rsidR="00F52F86">
        <w:rPr>
          <w:rFonts w:ascii="Times New Roman" w:eastAsia="Times New Roman" w:hAnsi="Times New Roman" w:cs="Times New Roman"/>
          <w:sz w:val="28"/>
          <w:szCs w:val="28"/>
        </w:rPr>
        <w:t>строномия» студенты должны имеют</w:t>
      </w:r>
      <w:r w:rsidRPr="00B553A5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доступа к электронным учебным материалам, имеющимся в свободном доступе в системе Интернет (электронные книги, практикумы, тесты и др.).</w:t>
      </w:r>
    </w:p>
    <w:p w:rsidR="00B553A5" w:rsidRPr="00B553A5" w:rsidRDefault="00B553A5" w:rsidP="00953E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5FC" w:rsidRPr="005756F5" w:rsidRDefault="00EC25FC" w:rsidP="002D4A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ItalicMT" w:hAnsi="Times New Roman" w:cs="Times New Roman"/>
          <w:b/>
          <w:i/>
          <w:iCs/>
          <w:sz w:val="28"/>
          <w:szCs w:val="28"/>
        </w:rPr>
      </w:pPr>
      <w:r w:rsidRPr="005756F5">
        <w:rPr>
          <w:rFonts w:ascii="Times New Roman" w:eastAsia="TimesNewRomanPS-ItalicMT" w:hAnsi="Times New Roman" w:cs="Times New Roman"/>
          <w:iCs/>
          <w:sz w:val="28"/>
          <w:szCs w:val="28"/>
        </w:rPr>
        <w:t>3.2.</w:t>
      </w:r>
      <w:r w:rsidR="005756F5" w:rsidRPr="005756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56F5" w:rsidRPr="005756F5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 обучения</w:t>
      </w:r>
    </w:p>
    <w:p w:rsidR="00EC25FC" w:rsidRDefault="00EC25FC" w:rsidP="00EC2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25FC" w:rsidRPr="005756F5" w:rsidRDefault="00EC25FC" w:rsidP="002D4A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756F5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="004764A2">
        <w:rPr>
          <w:rFonts w:ascii="Times New Roman" w:hAnsi="Times New Roman" w:cs="Times New Roman"/>
          <w:bCs/>
          <w:sz w:val="28"/>
          <w:szCs w:val="28"/>
        </w:rPr>
        <w:t>:</w:t>
      </w:r>
    </w:p>
    <w:p w:rsidR="004764A2" w:rsidRPr="004764A2" w:rsidRDefault="004764A2" w:rsidP="004764A2">
      <w:pPr>
        <w:ind w:right="-25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4764A2">
        <w:rPr>
          <w:rFonts w:ascii="Times New Roman" w:hAnsi="Times New Roman" w:cs="Times New Roman"/>
          <w:b/>
          <w:bCs/>
          <w:sz w:val="28"/>
          <w:szCs w:val="28"/>
        </w:rPr>
        <w:t>ля студентов</w:t>
      </w:r>
    </w:p>
    <w:p w:rsidR="004764A2" w:rsidRPr="004764A2" w:rsidRDefault="004764A2" w:rsidP="004764A2">
      <w:pPr>
        <w:spacing w:line="7" w:lineRule="exact"/>
        <w:rPr>
          <w:rFonts w:ascii="Times New Roman" w:hAnsi="Times New Roman" w:cs="Times New Roman"/>
          <w:bCs/>
          <w:sz w:val="28"/>
          <w:szCs w:val="28"/>
        </w:rPr>
      </w:pPr>
    </w:p>
    <w:p w:rsidR="004764A2" w:rsidRPr="004764A2" w:rsidRDefault="004764A2" w:rsidP="004764A2">
      <w:pPr>
        <w:ind w:right="-25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764A2">
        <w:rPr>
          <w:rFonts w:ascii="Times New Roman" w:hAnsi="Times New Roman" w:cs="Times New Roman"/>
          <w:bCs/>
          <w:i/>
          <w:sz w:val="28"/>
          <w:szCs w:val="28"/>
        </w:rPr>
        <w:t>Учебники</w:t>
      </w:r>
    </w:p>
    <w:p w:rsidR="004764A2" w:rsidRPr="004764A2" w:rsidRDefault="004764A2" w:rsidP="004764A2">
      <w:pPr>
        <w:spacing w:line="166" w:lineRule="exact"/>
        <w:rPr>
          <w:rFonts w:ascii="Times New Roman" w:hAnsi="Times New Roman" w:cs="Times New Roman"/>
          <w:bCs/>
          <w:sz w:val="28"/>
          <w:szCs w:val="28"/>
        </w:rPr>
      </w:pPr>
    </w:p>
    <w:p w:rsidR="004764A2" w:rsidRPr="004764A2" w:rsidRDefault="004764A2" w:rsidP="006841A6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4A2">
        <w:rPr>
          <w:rFonts w:ascii="Times New Roman" w:hAnsi="Times New Roman" w:cs="Times New Roman"/>
          <w:bCs/>
          <w:sz w:val="28"/>
          <w:szCs w:val="28"/>
        </w:rPr>
        <w:t>Воронцов-Вельяминов Б.А. Астрономия. Базовый уровень. 11 класс : учебник для общеобразоват. организаций / Б.А.Воронцов-Вельяминов, Е.К.Страут. — М. : Дрофа, 2017.</w:t>
      </w:r>
    </w:p>
    <w:p w:rsidR="004764A2" w:rsidRPr="004764A2" w:rsidRDefault="004764A2" w:rsidP="006841A6">
      <w:pPr>
        <w:pStyle w:val="a4"/>
        <w:numPr>
          <w:ilvl w:val="0"/>
          <w:numId w:val="6"/>
        </w:numPr>
        <w:spacing w:line="360" w:lineRule="auto"/>
        <w:ind w:left="567" w:firstLine="24"/>
        <w:rPr>
          <w:rFonts w:ascii="Times New Roman" w:hAnsi="Times New Roman" w:cs="Times New Roman"/>
          <w:bCs/>
          <w:sz w:val="28"/>
          <w:szCs w:val="28"/>
        </w:rPr>
      </w:pPr>
      <w:r w:rsidRPr="004764A2">
        <w:rPr>
          <w:rFonts w:ascii="Times New Roman" w:hAnsi="Times New Roman" w:cs="Times New Roman"/>
          <w:bCs/>
          <w:sz w:val="28"/>
          <w:szCs w:val="28"/>
        </w:rPr>
        <w:t>Левитан Е.П. Астрономия. Базовый уровень. 11 класс. : учебник для общеобразоват. организаций / Е.П.Левитан. — М. : Просвещение, 2018.</w:t>
      </w:r>
    </w:p>
    <w:p w:rsidR="004764A2" w:rsidRPr="004764A2" w:rsidRDefault="004764A2" w:rsidP="004764A2">
      <w:pPr>
        <w:spacing w:line="360" w:lineRule="auto"/>
        <w:ind w:left="540"/>
        <w:rPr>
          <w:rFonts w:ascii="Times New Roman" w:hAnsi="Times New Roman" w:cs="Times New Roman"/>
          <w:bCs/>
          <w:sz w:val="28"/>
          <w:szCs w:val="28"/>
        </w:rPr>
      </w:pPr>
      <w:r w:rsidRPr="004764A2">
        <w:rPr>
          <w:rFonts w:ascii="Times New Roman" w:hAnsi="Times New Roman" w:cs="Times New Roman"/>
          <w:bCs/>
          <w:sz w:val="28"/>
          <w:szCs w:val="28"/>
        </w:rPr>
        <w:t>Астрономия : учебник для проф. образоват. организаций / [Е. В. Алексеева,М. Скворцов, Т. С. Фещенко, Л. А. Шестакова], под ред. Т. С. Фещенко. — М. : Из-д</w:t>
      </w:r>
      <w:r>
        <w:rPr>
          <w:rFonts w:ascii="Times New Roman" w:hAnsi="Times New Roman" w:cs="Times New Roman"/>
          <w:bCs/>
          <w:sz w:val="28"/>
          <w:szCs w:val="28"/>
        </w:rPr>
        <w:t>ательский центр «Академия», 2019</w:t>
      </w:r>
      <w:r w:rsidRPr="004764A2">
        <w:rPr>
          <w:rFonts w:ascii="Times New Roman" w:hAnsi="Times New Roman" w:cs="Times New Roman"/>
          <w:bCs/>
          <w:sz w:val="28"/>
          <w:szCs w:val="28"/>
        </w:rPr>
        <w:t>.</w:t>
      </w:r>
    </w:p>
    <w:p w:rsidR="004764A2" w:rsidRPr="004764A2" w:rsidRDefault="004764A2" w:rsidP="006841A6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764A2">
        <w:rPr>
          <w:rFonts w:ascii="Times New Roman" w:hAnsi="Times New Roman" w:cs="Times New Roman"/>
          <w:bCs/>
          <w:sz w:val="28"/>
          <w:szCs w:val="28"/>
        </w:rPr>
        <w:lastRenderedPageBreak/>
        <w:t>Чаругин В.М. Астрономия. Учебник для 10—11 классов / В. М. Чаругин. — М. : Просвещение, 2018.</w:t>
      </w:r>
    </w:p>
    <w:p w:rsidR="004764A2" w:rsidRPr="004764A2" w:rsidRDefault="004764A2" w:rsidP="004764A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64A2" w:rsidRPr="004764A2" w:rsidRDefault="004764A2" w:rsidP="004764A2">
      <w:pPr>
        <w:spacing w:line="360" w:lineRule="auto"/>
        <w:ind w:right="-5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64A2">
        <w:rPr>
          <w:rFonts w:ascii="Times New Roman" w:hAnsi="Times New Roman" w:cs="Times New Roman"/>
          <w:bCs/>
          <w:sz w:val="28"/>
          <w:szCs w:val="28"/>
        </w:rPr>
        <w:t>Учебные и справочные пособия</w:t>
      </w:r>
    </w:p>
    <w:p w:rsidR="004764A2" w:rsidRPr="004764A2" w:rsidRDefault="004764A2" w:rsidP="004764A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64A2" w:rsidRDefault="004764A2" w:rsidP="006841A6">
      <w:pPr>
        <w:pStyle w:val="a4"/>
        <w:numPr>
          <w:ilvl w:val="0"/>
          <w:numId w:val="7"/>
        </w:numPr>
        <w:spacing w:line="360" w:lineRule="auto"/>
        <w:ind w:left="260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4A2">
        <w:rPr>
          <w:rFonts w:ascii="Times New Roman" w:hAnsi="Times New Roman" w:cs="Times New Roman"/>
          <w:bCs/>
          <w:sz w:val="28"/>
          <w:szCs w:val="28"/>
        </w:rPr>
        <w:t>Куликовский П.Г. Справочник любителя астрономии / П.Г.Куликовский. — М. :Либроком, 2013.</w:t>
      </w:r>
    </w:p>
    <w:p w:rsidR="004764A2" w:rsidRPr="004764A2" w:rsidRDefault="004764A2" w:rsidP="006841A6">
      <w:pPr>
        <w:pStyle w:val="a4"/>
        <w:numPr>
          <w:ilvl w:val="0"/>
          <w:numId w:val="7"/>
        </w:numPr>
        <w:spacing w:line="360" w:lineRule="auto"/>
        <w:ind w:left="260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4A2">
        <w:rPr>
          <w:rFonts w:ascii="Times New Roman" w:hAnsi="Times New Roman" w:cs="Times New Roman"/>
          <w:bCs/>
          <w:sz w:val="28"/>
          <w:szCs w:val="28"/>
        </w:rPr>
        <w:t>Школьный астрономический календарь. Пособие для любителей астрономии / Московский планетарий — М., (на текущий учебный год).</w:t>
      </w:r>
    </w:p>
    <w:p w:rsidR="004764A2" w:rsidRPr="004764A2" w:rsidRDefault="004764A2" w:rsidP="004764A2">
      <w:pPr>
        <w:spacing w:line="360" w:lineRule="auto"/>
        <w:ind w:left="1720"/>
        <w:rPr>
          <w:rFonts w:ascii="Times New Roman" w:hAnsi="Times New Roman" w:cs="Times New Roman"/>
          <w:bCs/>
          <w:sz w:val="28"/>
          <w:szCs w:val="28"/>
        </w:rPr>
      </w:pPr>
      <w:r w:rsidRPr="004764A2">
        <w:rPr>
          <w:rFonts w:ascii="Times New Roman" w:hAnsi="Times New Roman" w:cs="Times New Roman"/>
          <w:bCs/>
          <w:sz w:val="28"/>
          <w:szCs w:val="28"/>
        </w:rPr>
        <w:t>Для внеаудиторной самостоятельной работы</w:t>
      </w:r>
    </w:p>
    <w:p w:rsidR="004764A2" w:rsidRPr="004764A2" w:rsidRDefault="004764A2" w:rsidP="006841A6">
      <w:pPr>
        <w:pStyle w:val="a4"/>
        <w:numPr>
          <w:ilvl w:val="0"/>
          <w:numId w:val="8"/>
        </w:numPr>
        <w:spacing w:line="360" w:lineRule="auto"/>
        <w:ind w:right="12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764A2">
        <w:rPr>
          <w:rFonts w:ascii="Times New Roman" w:hAnsi="Times New Roman" w:cs="Times New Roman"/>
          <w:bCs/>
          <w:sz w:val="28"/>
          <w:szCs w:val="28"/>
          <w:lang w:val="en-US"/>
        </w:rPr>
        <w:t>«</w:t>
      </w:r>
      <w:r w:rsidRPr="004764A2">
        <w:rPr>
          <w:rFonts w:ascii="Times New Roman" w:hAnsi="Times New Roman" w:cs="Times New Roman"/>
          <w:bCs/>
          <w:sz w:val="28"/>
          <w:szCs w:val="28"/>
        </w:rPr>
        <w:t>Астрономия</w:t>
      </w:r>
      <w:r w:rsidRPr="004764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— </w:t>
      </w:r>
      <w:r w:rsidRPr="004764A2">
        <w:rPr>
          <w:rFonts w:ascii="Times New Roman" w:hAnsi="Times New Roman" w:cs="Times New Roman"/>
          <w:bCs/>
          <w:sz w:val="28"/>
          <w:szCs w:val="28"/>
        </w:rPr>
        <w:t>это</w:t>
      </w:r>
      <w:r w:rsidRPr="004764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4764A2">
        <w:rPr>
          <w:rFonts w:ascii="Times New Roman" w:hAnsi="Times New Roman" w:cs="Times New Roman"/>
          <w:bCs/>
          <w:sz w:val="28"/>
          <w:szCs w:val="28"/>
        </w:rPr>
        <w:t>здорово</w:t>
      </w:r>
      <w:r w:rsidRPr="004764A2">
        <w:rPr>
          <w:rFonts w:ascii="Times New Roman" w:hAnsi="Times New Roman" w:cs="Times New Roman"/>
          <w:bCs/>
          <w:sz w:val="28"/>
          <w:szCs w:val="28"/>
          <w:lang w:val="en-US"/>
        </w:rPr>
        <w:t>!» http://menobr. ru/files/astronom2. pptx http://menobr. ru/files/blank. pdf.</w:t>
      </w:r>
    </w:p>
    <w:p w:rsidR="004764A2" w:rsidRPr="004764A2" w:rsidRDefault="004764A2" w:rsidP="006841A6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764A2">
        <w:rPr>
          <w:rFonts w:ascii="Times New Roman" w:hAnsi="Times New Roman" w:cs="Times New Roman"/>
          <w:bCs/>
          <w:sz w:val="28"/>
          <w:szCs w:val="28"/>
        </w:rPr>
        <w:t>«Знаешь ли ты астрономию?» http://menobr. ru/files/astronom1. pptx</w:t>
      </w:r>
    </w:p>
    <w:p w:rsidR="004764A2" w:rsidRPr="004764A2" w:rsidRDefault="004764A2" w:rsidP="004764A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64A2" w:rsidRPr="004764A2" w:rsidRDefault="004764A2" w:rsidP="004764A2">
      <w:pPr>
        <w:spacing w:line="360" w:lineRule="auto"/>
        <w:ind w:right="-25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4764A2">
        <w:rPr>
          <w:rFonts w:ascii="Times New Roman" w:hAnsi="Times New Roman" w:cs="Times New Roman"/>
          <w:b/>
          <w:bCs/>
          <w:sz w:val="28"/>
          <w:szCs w:val="28"/>
        </w:rPr>
        <w:t>ля преподавателей</w:t>
      </w:r>
    </w:p>
    <w:p w:rsidR="004764A2" w:rsidRDefault="004764A2" w:rsidP="006841A6">
      <w:pPr>
        <w:pStyle w:val="a4"/>
        <w:numPr>
          <w:ilvl w:val="0"/>
          <w:numId w:val="9"/>
        </w:numPr>
        <w:spacing w:line="360" w:lineRule="auto"/>
        <w:ind w:left="260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4A2">
        <w:rPr>
          <w:rFonts w:ascii="Times New Roman" w:hAnsi="Times New Roman" w:cs="Times New Roman"/>
          <w:bCs/>
          <w:sz w:val="28"/>
          <w:szCs w:val="28"/>
        </w:rPr>
        <w:t>Федеральный закон Российской Федерации от 29 декабря 2012 г. № 273-ФЗ «Об образовании в Российской Федерации» (в текущей редакции).</w:t>
      </w:r>
    </w:p>
    <w:p w:rsidR="004764A2" w:rsidRPr="00C63310" w:rsidRDefault="004764A2" w:rsidP="00010653">
      <w:pPr>
        <w:pStyle w:val="a4"/>
        <w:numPr>
          <w:ilvl w:val="0"/>
          <w:numId w:val="9"/>
        </w:numPr>
        <w:spacing w:line="360" w:lineRule="auto"/>
        <w:ind w:left="260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310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РФ</w:t>
      </w:r>
      <w:r w:rsidR="00953E72">
        <w:rPr>
          <w:rFonts w:ascii="Times New Roman" w:hAnsi="Times New Roman" w:cs="Times New Roman"/>
          <w:bCs/>
          <w:sz w:val="28"/>
          <w:szCs w:val="28"/>
        </w:rPr>
        <w:t xml:space="preserve"> от 17 мая 2012 г. № 413 «Об ут</w:t>
      </w:r>
      <w:r w:rsidRPr="00C63310">
        <w:rPr>
          <w:rFonts w:ascii="Times New Roman" w:hAnsi="Times New Roman" w:cs="Times New Roman"/>
          <w:bCs/>
          <w:sz w:val="28"/>
          <w:szCs w:val="28"/>
        </w:rPr>
        <w:t>верждении федерального государственного образоват</w:t>
      </w:r>
      <w:r w:rsidR="00953E72">
        <w:rPr>
          <w:rFonts w:ascii="Times New Roman" w:hAnsi="Times New Roman" w:cs="Times New Roman"/>
          <w:bCs/>
          <w:sz w:val="28"/>
          <w:szCs w:val="28"/>
        </w:rPr>
        <w:t>ельного стандарта среднего обще</w:t>
      </w:r>
      <w:r w:rsidRPr="00C63310">
        <w:rPr>
          <w:rFonts w:ascii="Times New Roman" w:hAnsi="Times New Roman" w:cs="Times New Roman"/>
          <w:bCs/>
          <w:sz w:val="28"/>
          <w:szCs w:val="28"/>
        </w:rPr>
        <w:t>го образования» (с изм. и доп. от 29 декабря 2014 г., 31 декабря 2015 г., 29 июня 2017 г.).</w:t>
      </w:r>
    </w:p>
    <w:p w:rsidR="004764A2" w:rsidRPr="004764A2" w:rsidRDefault="004764A2" w:rsidP="006841A6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4A2">
        <w:rPr>
          <w:rFonts w:ascii="Times New Roman" w:hAnsi="Times New Roman" w:cs="Times New Roman"/>
          <w:bCs/>
          <w:sz w:val="28"/>
          <w:szCs w:val="28"/>
        </w:rPr>
        <w:t>Приказ Минобрнауки России «О внесении измен</w:t>
      </w:r>
      <w:r w:rsidR="00953E72">
        <w:rPr>
          <w:rFonts w:ascii="Times New Roman" w:hAnsi="Times New Roman" w:cs="Times New Roman"/>
          <w:bCs/>
          <w:sz w:val="28"/>
          <w:szCs w:val="28"/>
        </w:rPr>
        <w:t>ений в Федеральный государствен</w:t>
      </w:r>
      <w:r w:rsidRPr="004764A2">
        <w:rPr>
          <w:rFonts w:ascii="Times New Roman" w:hAnsi="Times New Roman" w:cs="Times New Roman"/>
          <w:bCs/>
          <w:sz w:val="28"/>
          <w:szCs w:val="28"/>
        </w:rPr>
        <w:t xml:space="preserve">ный образовательный стандарт среднего общего образования, утвержденный приказом Министерства </w:t>
      </w:r>
      <w:r w:rsidRPr="004764A2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образования и науки Российской Федерации от 17 мая 2012 г. № 413» от 29 июня 2017 г. № 613.</w:t>
      </w:r>
    </w:p>
    <w:p w:rsidR="004764A2" w:rsidRPr="004764A2" w:rsidRDefault="004764A2" w:rsidP="006841A6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4A2">
        <w:rPr>
          <w:rFonts w:ascii="Times New Roman" w:hAnsi="Times New Roman" w:cs="Times New Roman"/>
          <w:bCs/>
          <w:sz w:val="28"/>
          <w:szCs w:val="28"/>
        </w:rPr>
        <w:t>Письмо Минобрнауки России «Об организации изучения учебного предмета «Астрономия» от 20 июня 2017 г. № ТС-194/08.</w:t>
      </w:r>
    </w:p>
    <w:p w:rsidR="006841A6" w:rsidRDefault="004764A2" w:rsidP="006841A6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1A6">
        <w:rPr>
          <w:rFonts w:ascii="Times New Roman" w:hAnsi="Times New Roman" w:cs="Times New Roman"/>
          <w:bCs/>
          <w:sz w:val="28"/>
          <w:szCs w:val="28"/>
        </w:rPr>
        <w:t>Информационно-методическое письмо об актуальных вопросах модернизации среднего профессионального образования на 2017/2018 г. — http://www. firo. ru/</w:t>
      </w:r>
    </w:p>
    <w:p w:rsidR="004764A2" w:rsidRPr="006841A6" w:rsidRDefault="004764A2" w:rsidP="006841A6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1A6">
        <w:rPr>
          <w:rFonts w:ascii="Times New Roman" w:hAnsi="Times New Roman" w:cs="Times New Roman"/>
          <w:bCs/>
          <w:sz w:val="28"/>
          <w:szCs w:val="28"/>
        </w:rPr>
        <w:t>Горелик Г. Е. Новые слова науки — от ма</w:t>
      </w:r>
      <w:r w:rsidR="006841A6">
        <w:rPr>
          <w:rFonts w:ascii="Times New Roman" w:hAnsi="Times New Roman" w:cs="Times New Roman"/>
          <w:bCs/>
          <w:sz w:val="28"/>
          <w:szCs w:val="28"/>
        </w:rPr>
        <w:t>ятника Галилея до квантовой гра</w:t>
      </w:r>
      <w:r w:rsidRPr="006841A6">
        <w:rPr>
          <w:rFonts w:ascii="Times New Roman" w:hAnsi="Times New Roman" w:cs="Times New Roman"/>
          <w:bCs/>
          <w:sz w:val="28"/>
          <w:szCs w:val="28"/>
        </w:rPr>
        <w:t>витации. — Библиотечка «Квант», вып. 127. Приложение к журналу «Квант»,3/2013. — М. : Изд-во МЦНМО, 2017.</w:t>
      </w:r>
    </w:p>
    <w:p w:rsidR="004764A2" w:rsidRPr="006841A6" w:rsidRDefault="004764A2" w:rsidP="006841A6">
      <w:pPr>
        <w:pStyle w:val="a4"/>
        <w:numPr>
          <w:ilvl w:val="0"/>
          <w:numId w:val="9"/>
        </w:numPr>
        <w:spacing w:line="360" w:lineRule="auto"/>
        <w:ind w:left="260" w:firstLine="166"/>
        <w:rPr>
          <w:rFonts w:ascii="Times New Roman" w:hAnsi="Times New Roman" w:cs="Times New Roman"/>
          <w:bCs/>
          <w:sz w:val="28"/>
          <w:szCs w:val="28"/>
        </w:rPr>
      </w:pPr>
      <w:r w:rsidRPr="006841A6">
        <w:rPr>
          <w:rFonts w:ascii="Times New Roman" w:hAnsi="Times New Roman" w:cs="Times New Roman"/>
          <w:bCs/>
          <w:sz w:val="28"/>
          <w:szCs w:val="28"/>
        </w:rPr>
        <w:t>Кунаш М.А. Астрономия 11 класс. Методическ</w:t>
      </w:r>
      <w:r w:rsidR="006841A6" w:rsidRPr="006841A6">
        <w:rPr>
          <w:rFonts w:ascii="Times New Roman" w:hAnsi="Times New Roman" w:cs="Times New Roman"/>
          <w:bCs/>
          <w:sz w:val="28"/>
          <w:szCs w:val="28"/>
        </w:rPr>
        <w:t>ое пособие к учебнику Б.А.Ворон</w:t>
      </w:r>
      <w:r w:rsidRPr="006841A6">
        <w:rPr>
          <w:rFonts w:ascii="Times New Roman" w:hAnsi="Times New Roman" w:cs="Times New Roman"/>
          <w:bCs/>
          <w:sz w:val="28"/>
          <w:szCs w:val="28"/>
        </w:rPr>
        <w:t>цова-Вельяминова, Е. К. Страута /М. А. Кунаш — М. : Дрофа, 2018.</w:t>
      </w:r>
    </w:p>
    <w:p w:rsidR="004764A2" w:rsidRPr="006841A6" w:rsidRDefault="004764A2" w:rsidP="006841A6">
      <w:pPr>
        <w:pStyle w:val="a4"/>
        <w:numPr>
          <w:ilvl w:val="0"/>
          <w:numId w:val="9"/>
        </w:numPr>
        <w:tabs>
          <w:tab w:val="left" w:pos="511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841A6">
        <w:rPr>
          <w:rFonts w:ascii="Times New Roman" w:hAnsi="Times New Roman" w:cs="Times New Roman"/>
          <w:bCs/>
          <w:sz w:val="28"/>
          <w:szCs w:val="28"/>
        </w:rPr>
        <w:t>Кунаш М.А. Астрономия. 11 класс. Технологические карты уроков по учебнику</w:t>
      </w:r>
      <w:r w:rsidR="006841A6" w:rsidRPr="006841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41A6">
        <w:rPr>
          <w:rFonts w:ascii="Times New Roman" w:hAnsi="Times New Roman" w:cs="Times New Roman"/>
          <w:bCs/>
          <w:sz w:val="28"/>
          <w:szCs w:val="28"/>
        </w:rPr>
        <w:t>А. Воронцова-Вельяминова, Е. К. Страута / М. А. Кунаш — Ростов н/Д : Учитель, 2018.</w:t>
      </w:r>
    </w:p>
    <w:p w:rsidR="004764A2" w:rsidRPr="006841A6" w:rsidRDefault="004764A2" w:rsidP="006841A6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841A6">
        <w:rPr>
          <w:rFonts w:ascii="Times New Roman" w:hAnsi="Times New Roman" w:cs="Times New Roman"/>
          <w:bCs/>
          <w:sz w:val="28"/>
          <w:szCs w:val="28"/>
        </w:rPr>
        <w:t>Левитан Е.П. Методическое пособие по использованию таблиц — file:///G:/ Астрономия/astronomiya_tablicy_metodika. pdf</w:t>
      </w:r>
    </w:p>
    <w:p w:rsidR="004764A2" w:rsidRPr="006841A6" w:rsidRDefault="006841A6" w:rsidP="006841A6">
      <w:pPr>
        <w:pStyle w:val="a4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</w:t>
      </w:r>
      <w:r w:rsidR="004764A2" w:rsidRPr="006841A6">
        <w:rPr>
          <w:rFonts w:ascii="Times New Roman" w:hAnsi="Times New Roman" w:cs="Times New Roman"/>
          <w:bCs/>
          <w:sz w:val="28"/>
          <w:szCs w:val="28"/>
        </w:rPr>
        <w:t>рдин В.Г. Галактики / В.Г.Сурдин. — М. : Физматлит, 2013.</w:t>
      </w:r>
    </w:p>
    <w:p w:rsidR="004764A2" w:rsidRPr="006841A6" w:rsidRDefault="004764A2" w:rsidP="00C63310">
      <w:pPr>
        <w:pStyle w:val="a4"/>
        <w:numPr>
          <w:ilvl w:val="0"/>
          <w:numId w:val="9"/>
        </w:numPr>
        <w:spacing w:line="232" w:lineRule="auto"/>
        <w:ind w:left="260" w:firstLine="166"/>
        <w:rPr>
          <w:rFonts w:ascii="Times New Roman" w:hAnsi="Times New Roman" w:cs="Times New Roman"/>
          <w:bCs/>
          <w:sz w:val="28"/>
          <w:szCs w:val="28"/>
        </w:rPr>
      </w:pPr>
      <w:r w:rsidRPr="006841A6">
        <w:rPr>
          <w:rFonts w:ascii="Times New Roman" w:hAnsi="Times New Roman" w:cs="Times New Roman"/>
          <w:bCs/>
          <w:sz w:val="28"/>
          <w:szCs w:val="28"/>
        </w:rPr>
        <w:t>Сурдин В.Г. Разведка далеких планет / В.Г.Сурдин. — М. : Физматлит, 2013. Сурдин В.Г. Астрономические задачи с решениями / В.Г.</w:t>
      </w:r>
      <w:r w:rsidR="006841A6" w:rsidRPr="006841A6">
        <w:rPr>
          <w:rFonts w:ascii="Times New Roman" w:hAnsi="Times New Roman" w:cs="Times New Roman"/>
          <w:bCs/>
          <w:sz w:val="28"/>
          <w:szCs w:val="28"/>
        </w:rPr>
        <w:t>Сурдин. — Издатель</w:t>
      </w:r>
      <w:r w:rsidRPr="006841A6">
        <w:rPr>
          <w:rFonts w:ascii="Times New Roman" w:hAnsi="Times New Roman" w:cs="Times New Roman"/>
          <w:bCs/>
          <w:sz w:val="28"/>
          <w:szCs w:val="28"/>
        </w:rPr>
        <w:t>ство ЛКИ, 2017.</w:t>
      </w:r>
    </w:p>
    <w:p w:rsidR="004764A2" w:rsidRPr="006841A6" w:rsidRDefault="004764A2" w:rsidP="004764A2">
      <w:pPr>
        <w:spacing w:line="127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6841A6">
      <w:pPr>
        <w:ind w:right="-259"/>
        <w:rPr>
          <w:rFonts w:ascii="Times New Roman" w:hAnsi="Times New Roman" w:cs="Times New Roman"/>
          <w:b/>
          <w:sz w:val="28"/>
          <w:szCs w:val="28"/>
        </w:rPr>
      </w:pPr>
      <w:r w:rsidRPr="006841A6">
        <w:rPr>
          <w:rFonts w:ascii="Times New Roman" w:eastAsia="Gabriola" w:hAnsi="Times New Roman" w:cs="Times New Roman"/>
          <w:b/>
          <w:iCs/>
          <w:sz w:val="28"/>
          <w:szCs w:val="28"/>
        </w:rPr>
        <w:t>Интернет-ресурсы</w:t>
      </w:r>
    </w:p>
    <w:p w:rsidR="004764A2" w:rsidRPr="006841A6" w:rsidRDefault="004764A2" w:rsidP="004764A2">
      <w:pPr>
        <w:spacing w:line="170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6841A6">
      <w:pPr>
        <w:pStyle w:val="a4"/>
        <w:numPr>
          <w:ilvl w:val="0"/>
          <w:numId w:val="10"/>
        </w:num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6841A6">
        <w:rPr>
          <w:rFonts w:ascii="Times New Roman" w:eastAsia="Times New Roman" w:hAnsi="Times New Roman" w:cs="Times New Roman"/>
          <w:sz w:val="28"/>
          <w:szCs w:val="28"/>
        </w:rPr>
        <w:t>Астрономическое общество. [Электронный ресурс] — Режим доступа: http://www. sai. msu. su/EAAS</w:t>
      </w:r>
    </w:p>
    <w:p w:rsidR="004764A2" w:rsidRPr="006841A6" w:rsidRDefault="004764A2" w:rsidP="004764A2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6841A6">
      <w:pPr>
        <w:pStyle w:val="a4"/>
        <w:numPr>
          <w:ilvl w:val="0"/>
          <w:numId w:val="10"/>
        </w:numPr>
        <w:spacing w:line="231" w:lineRule="auto"/>
        <w:ind w:left="260" w:firstLine="401"/>
        <w:jc w:val="center"/>
        <w:rPr>
          <w:rFonts w:ascii="Times New Roman" w:hAnsi="Times New Roman" w:cs="Times New Roman"/>
          <w:sz w:val="28"/>
          <w:szCs w:val="28"/>
        </w:rPr>
      </w:pPr>
      <w:r w:rsidRPr="006841A6">
        <w:rPr>
          <w:rFonts w:ascii="Times New Roman" w:eastAsia="Times New Roman" w:hAnsi="Times New Roman" w:cs="Times New Roman"/>
          <w:i/>
          <w:iCs/>
          <w:sz w:val="28"/>
          <w:szCs w:val="28"/>
        </w:rPr>
        <w:t>Гомулина Н</w:t>
      </w:r>
      <w:r w:rsidRPr="006841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841A6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 w:rsidRPr="006841A6">
        <w:rPr>
          <w:rFonts w:ascii="Times New Roman" w:eastAsia="Times New Roman" w:hAnsi="Times New Roman" w:cs="Times New Roman"/>
          <w:sz w:val="28"/>
          <w:szCs w:val="28"/>
        </w:rPr>
        <w:t>. Открытая астрономия / под ред.</w:t>
      </w:r>
      <w:r w:rsidR="006841A6">
        <w:rPr>
          <w:rFonts w:ascii="Times New Roman" w:eastAsia="Times New Roman" w:hAnsi="Times New Roman" w:cs="Times New Roman"/>
          <w:sz w:val="28"/>
          <w:szCs w:val="28"/>
        </w:rPr>
        <w:t xml:space="preserve"> В. Г. Сурдина. [Электронный ре</w:t>
      </w:r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сурс] — Режим доступа: http://www. college. ru/astronomy/course/content/index. htm Государственный астрономический </w:t>
      </w:r>
      <w:r w:rsidRPr="006841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институт </w:t>
      </w:r>
      <w:r w:rsidR="006841A6" w:rsidRPr="006841A6">
        <w:rPr>
          <w:rFonts w:ascii="Times New Roman" w:eastAsia="Times New Roman" w:hAnsi="Times New Roman" w:cs="Times New Roman"/>
          <w:sz w:val="28"/>
          <w:szCs w:val="28"/>
        </w:rPr>
        <w:t>им. П. К. Штернберга МГУ. [Элек</w:t>
      </w:r>
      <w:r w:rsidRPr="006841A6">
        <w:rPr>
          <w:rFonts w:ascii="Times New Roman" w:eastAsia="Times New Roman" w:hAnsi="Times New Roman" w:cs="Times New Roman"/>
          <w:sz w:val="28"/>
          <w:szCs w:val="28"/>
        </w:rPr>
        <w:t>тронный ресурс] — Режим доступа: http://www. sai. msu. ru</w:t>
      </w:r>
    </w:p>
    <w:p w:rsidR="004764A2" w:rsidRPr="006841A6" w:rsidRDefault="004764A2" w:rsidP="004764A2">
      <w:pPr>
        <w:spacing w:line="3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6841A6">
      <w:pPr>
        <w:pStyle w:val="a4"/>
        <w:numPr>
          <w:ilvl w:val="0"/>
          <w:numId w:val="10"/>
        </w:numPr>
        <w:spacing w:line="230" w:lineRule="auto"/>
        <w:ind w:left="260"/>
        <w:jc w:val="right"/>
        <w:rPr>
          <w:rFonts w:ascii="Times New Roman" w:hAnsi="Times New Roman" w:cs="Times New Roman"/>
          <w:sz w:val="28"/>
          <w:szCs w:val="28"/>
        </w:rPr>
      </w:pPr>
      <w:r w:rsidRPr="006841A6">
        <w:rPr>
          <w:rFonts w:ascii="Times New Roman" w:eastAsia="Times New Roman" w:hAnsi="Times New Roman" w:cs="Times New Roman"/>
          <w:sz w:val="28"/>
          <w:szCs w:val="28"/>
        </w:rPr>
        <w:t>Институт земного магнетизма, ионосферы и распространения радиоволн им. Н.В.Пушкова РАН. [Электронный ресурс] — Режим доступа: http://www.izmiran.ru Компетентностный подход в обучении астрономии по УМК В. М.Чаруг</w:t>
      </w:r>
      <w:r w:rsidR="006841A6">
        <w:rPr>
          <w:rFonts w:ascii="Times New Roman" w:eastAsia="Times New Roman" w:hAnsi="Times New Roman" w:cs="Times New Roman"/>
          <w:sz w:val="28"/>
          <w:szCs w:val="28"/>
        </w:rPr>
        <w:t>ина. [Элек</w:t>
      </w:r>
      <w:r w:rsidRPr="006841A6">
        <w:rPr>
          <w:rFonts w:ascii="Times New Roman" w:eastAsia="Times New Roman" w:hAnsi="Times New Roman" w:cs="Times New Roman"/>
          <w:sz w:val="28"/>
          <w:szCs w:val="28"/>
        </w:rPr>
        <w:t>тронный ресурс] — Режим доступа: https://www. youtube. com/watch?v=TKNGOhR3w1s&amp;feature=youtu. be</w:t>
      </w:r>
    </w:p>
    <w:p w:rsidR="004764A2" w:rsidRPr="006841A6" w:rsidRDefault="004764A2" w:rsidP="004764A2">
      <w:pPr>
        <w:spacing w:line="3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6841A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1A6">
        <w:rPr>
          <w:rFonts w:ascii="Times New Roman" w:eastAsia="Times New Roman" w:hAnsi="Times New Roman" w:cs="Times New Roman"/>
          <w:sz w:val="28"/>
          <w:szCs w:val="28"/>
        </w:rPr>
        <w:t>Корпорация Российский учебник. Астрономи</w:t>
      </w:r>
      <w:r w:rsidR="006841A6">
        <w:rPr>
          <w:rFonts w:ascii="Times New Roman" w:eastAsia="Times New Roman" w:hAnsi="Times New Roman" w:cs="Times New Roman"/>
          <w:sz w:val="28"/>
          <w:szCs w:val="28"/>
        </w:rPr>
        <w:t>я для учителей физики. Серия ве</w:t>
      </w:r>
      <w:r w:rsidRPr="006841A6">
        <w:rPr>
          <w:rFonts w:ascii="Times New Roman" w:eastAsia="Times New Roman" w:hAnsi="Times New Roman" w:cs="Times New Roman"/>
          <w:sz w:val="28"/>
          <w:szCs w:val="28"/>
        </w:rPr>
        <w:t>бинаров.</w:t>
      </w:r>
    </w:p>
    <w:p w:rsidR="004764A2" w:rsidRPr="006841A6" w:rsidRDefault="004764A2" w:rsidP="004764A2">
      <w:pPr>
        <w:spacing w:line="223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6841A6">
      <w:pPr>
        <w:pStyle w:val="a4"/>
        <w:numPr>
          <w:ilvl w:val="0"/>
          <w:numId w:val="10"/>
        </w:numPr>
        <w:spacing w:line="22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A6">
        <w:rPr>
          <w:rFonts w:ascii="Times New Roman" w:eastAsia="Times New Roman" w:hAnsi="Times New Roman" w:cs="Times New Roman"/>
          <w:sz w:val="28"/>
          <w:szCs w:val="28"/>
        </w:rPr>
        <w:t xml:space="preserve">Часть 1. Преподавание астрономии как отдельного предмета. </w:t>
      </w:r>
      <w:r w:rsidR="006841A6">
        <w:rPr>
          <w:rFonts w:ascii="Times New Roman" w:eastAsia="Times New Roman" w:hAnsi="Times New Roman" w:cs="Times New Roman"/>
          <w:sz w:val="28"/>
          <w:szCs w:val="28"/>
        </w:rPr>
        <w:t>[Электронный ре</w:t>
      </w:r>
      <w:r w:rsidRPr="006841A6">
        <w:rPr>
          <w:rFonts w:ascii="Times New Roman" w:eastAsia="Times New Roman" w:hAnsi="Times New Roman" w:cs="Times New Roman"/>
          <w:sz w:val="28"/>
          <w:szCs w:val="28"/>
        </w:rPr>
        <w:t>сурс] — Режим доступа: https://www. youtube. com/watch?v=YmE4YLArZb0</w:t>
      </w:r>
    </w:p>
    <w:p w:rsidR="004764A2" w:rsidRPr="006841A6" w:rsidRDefault="004764A2" w:rsidP="004764A2">
      <w:pPr>
        <w:spacing w:line="3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6841A6">
      <w:pPr>
        <w:pStyle w:val="a4"/>
        <w:numPr>
          <w:ilvl w:val="0"/>
          <w:numId w:val="10"/>
        </w:numPr>
        <w:spacing w:line="22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A6">
        <w:rPr>
          <w:rFonts w:ascii="Times New Roman" w:eastAsia="Times New Roman" w:hAnsi="Times New Roman" w:cs="Times New Roman"/>
          <w:sz w:val="28"/>
          <w:szCs w:val="28"/>
        </w:rPr>
        <w:t>Часть 2. Роль астрономии в достижении учащимися планируемых результатов освоения основной образовательной программы СОО. [Электронный ресурс] — Режим доступа: https://www. youtube. com/watch?v=gClRXQ-qjaI</w:t>
      </w:r>
    </w:p>
    <w:p w:rsidR="004764A2" w:rsidRPr="006841A6" w:rsidRDefault="004764A2" w:rsidP="004764A2">
      <w:pPr>
        <w:spacing w:line="5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6841A6">
      <w:pPr>
        <w:pStyle w:val="a4"/>
        <w:numPr>
          <w:ilvl w:val="0"/>
          <w:numId w:val="10"/>
        </w:numPr>
        <w:spacing w:line="22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A6">
        <w:rPr>
          <w:rFonts w:ascii="Times New Roman" w:eastAsia="Times New Roman" w:hAnsi="Times New Roman" w:cs="Times New Roman"/>
          <w:sz w:val="28"/>
          <w:szCs w:val="28"/>
        </w:rPr>
        <w:t>Часть 3. Методические особенности реализации курса астрономии в урочной и внеурочной деятельности в условиях введения ФГОС СОО. [Электронный ресурс] — Режим доступа: https://www. youtube. com/watch?v=Eaw979Ow_c0</w:t>
      </w:r>
    </w:p>
    <w:p w:rsidR="004764A2" w:rsidRPr="006841A6" w:rsidRDefault="004764A2" w:rsidP="004764A2">
      <w:pPr>
        <w:spacing w:line="5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6841A6">
      <w:pPr>
        <w:pStyle w:val="a4"/>
        <w:numPr>
          <w:ilvl w:val="0"/>
          <w:numId w:val="10"/>
        </w:numPr>
        <w:spacing w:line="22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A6">
        <w:rPr>
          <w:rFonts w:ascii="Times New Roman" w:eastAsia="Times New Roman" w:hAnsi="Times New Roman" w:cs="Times New Roman"/>
          <w:sz w:val="28"/>
          <w:szCs w:val="28"/>
        </w:rPr>
        <w:t>Новости космоса, астрономии и космонавтики. [Электронный ресурс] — Режим доступа: http://www. astronews. ru/</w:t>
      </w:r>
    </w:p>
    <w:p w:rsidR="004764A2" w:rsidRPr="006841A6" w:rsidRDefault="004764A2" w:rsidP="004764A2">
      <w:pPr>
        <w:spacing w:line="3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6841A6">
      <w:pPr>
        <w:pStyle w:val="a4"/>
        <w:numPr>
          <w:ilvl w:val="0"/>
          <w:numId w:val="10"/>
        </w:numPr>
        <w:spacing w:line="22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A6">
        <w:rPr>
          <w:rFonts w:ascii="Times New Roman" w:eastAsia="Times New Roman" w:hAnsi="Times New Roman" w:cs="Times New Roman"/>
          <w:sz w:val="28"/>
          <w:szCs w:val="28"/>
        </w:rPr>
        <w:t>Общероссийский астрономический портал. Астрономия РФ. [Электронный ре-сурс] — Режим доступа: http://xn--80aqldeblhj0l. xn--p1ai/</w:t>
      </w:r>
    </w:p>
    <w:p w:rsidR="004764A2" w:rsidRPr="006841A6" w:rsidRDefault="004764A2" w:rsidP="004764A2">
      <w:pPr>
        <w:spacing w:line="3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6841A6">
      <w:pPr>
        <w:pStyle w:val="a4"/>
        <w:numPr>
          <w:ilvl w:val="0"/>
          <w:numId w:val="10"/>
        </w:numPr>
        <w:spacing w:line="22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A6">
        <w:rPr>
          <w:rFonts w:ascii="Times New Roman" w:eastAsia="Times New Roman" w:hAnsi="Times New Roman" w:cs="Times New Roman"/>
          <w:sz w:val="28"/>
          <w:szCs w:val="28"/>
        </w:rPr>
        <w:t>Российская астрономическая сеть. [Электронный ресурс] — Режим доступа: http:// www. astronet. ru</w:t>
      </w:r>
    </w:p>
    <w:p w:rsidR="004764A2" w:rsidRPr="006841A6" w:rsidRDefault="004764A2" w:rsidP="004764A2">
      <w:pPr>
        <w:spacing w:line="3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6841A6">
      <w:pPr>
        <w:pStyle w:val="a4"/>
        <w:numPr>
          <w:ilvl w:val="0"/>
          <w:numId w:val="10"/>
        </w:numPr>
        <w:spacing w:line="22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A6">
        <w:rPr>
          <w:rFonts w:ascii="Times New Roman" w:eastAsia="Times New Roman" w:hAnsi="Times New Roman" w:cs="Times New Roman"/>
          <w:sz w:val="28"/>
          <w:szCs w:val="28"/>
        </w:rPr>
        <w:t>Универсальная научно-популярная онлайн-энциклопедия «Энциклопедия Кругос-вет». [Электронный ресурс] — Режим доступа: http://www. krugosvet. ru</w:t>
      </w:r>
    </w:p>
    <w:p w:rsidR="004764A2" w:rsidRPr="006841A6" w:rsidRDefault="004764A2" w:rsidP="004764A2">
      <w:pPr>
        <w:spacing w:line="3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6841A6">
      <w:pPr>
        <w:pStyle w:val="a4"/>
        <w:numPr>
          <w:ilvl w:val="0"/>
          <w:numId w:val="10"/>
        </w:numPr>
        <w:spacing w:line="22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1A6">
        <w:rPr>
          <w:rFonts w:ascii="Times New Roman" w:eastAsia="Times New Roman" w:hAnsi="Times New Roman" w:cs="Times New Roman"/>
          <w:sz w:val="28"/>
          <w:szCs w:val="28"/>
        </w:rPr>
        <w:t>Энциклопедия «Космонавтика». [Электронный ресурс] — Режим доступа: http:// www. cosmoworld. ru/spaceencyclopedia</w:t>
      </w:r>
    </w:p>
    <w:p w:rsidR="004764A2" w:rsidRPr="006841A6" w:rsidRDefault="004764A2" w:rsidP="004764A2">
      <w:pPr>
        <w:spacing w:line="287" w:lineRule="exact"/>
        <w:rPr>
          <w:rFonts w:ascii="Times New Roman" w:hAnsi="Times New Roman" w:cs="Times New Roman"/>
          <w:sz w:val="28"/>
          <w:szCs w:val="28"/>
        </w:rPr>
      </w:pPr>
    </w:p>
    <w:p w:rsidR="004764A2" w:rsidRPr="006841A6" w:rsidRDefault="004764A2" w:rsidP="004764A2">
      <w:pPr>
        <w:ind w:left="540" w:right="3020"/>
        <w:rPr>
          <w:rFonts w:ascii="Times New Roman" w:hAnsi="Times New Roman" w:cs="Times New Roman"/>
          <w:sz w:val="28"/>
          <w:szCs w:val="28"/>
        </w:rPr>
      </w:pPr>
      <w:r w:rsidRPr="006841A6">
        <w:rPr>
          <w:rFonts w:ascii="Times New Roman" w:eastAsia="Times New Roman" w:hAnsi="Times New Roman" w:cs="Times New Roman"/>
          <w:sz w:val="28"/>
          <w:szCs w:val="28"/>
        </w:rPr>
        <w:t>http://www.astro.websib.ru/ http://www.myastronomy.ru http://class-fizika.narod.ru https://sites.google.com/site/astronomlevitan/plakaty http://earth-and-universe.narod.ru/index.html http://catalog.prosv.ru/item/28633 http://www.planetarium-moscow.ru/ https://sites.google.com/site/auastro2/levitan http://www.gomulina.orc.ru/ http://www.myastronomy.ru</w:t>
      </w:r>
    </w:p>
    <w:p w:rsidR="004764A2" w:rsidRPr="006841A6" w:rsidRDefault="004764A2" w:rsidP="004764A2">
      <w:pPr>
        <w:rPr>
          <w:rFonts w:ascii="Times New Roman" w:hAnsi="Times New Roman" w:cs="Times New Roman"/>
          <w:sz w:val="28"/>
          <w:szCs w:val="28"/>
        </w:rPr>
        <w:sectPr w:rsidR="004764A2" w:rsidRPr="006841A6">
          <w:pgSz w:w="11900" w:h="16838"/>
          <w:pgMar w:top="1099" w:right="1306" w:bottom="1440" w:left="1440" w:header="0" w:footer="0" w:gutter="0"/>
          <w:cols w:space="720" w:equalWidth="0">
            <w:col w:w="9160"/>
          </w:cols>
        </w:sectPr>
      </w:pPr>
    </w:p>
    <w:p w:rsidR="00EC25FC" w:rsidRPr="00D24CFE" w:rsidRDefault="00EC25FC" w:rsidP="00EC25FC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Pr="00D24CFE">
        <w:rPr>
          <w:rFonts w:ascii="Times New Roman" w:hAnsi="Times New Roman" w:cs="Times New Roman"/>
          <w:b/>
          <w:bCs/>
          <w:sz w:val="28"/>
          <w:szCs w:val="28"/>
        </w:rPr>
        <w:t>КОНТРОЛЬ И ОЦЕНКА РЕЗУЛЬТАТОВ ОСВОЕНИЯ  ОБЩЕОБРАЗОВАТЕЛЬНОЙ УЧЕБНОЙ ДИСЦИПЛИНЫ</w:t>
      </w:r>
    </w:p>
    <w:p w:rsidR="00EC25FC" w:rsidRDefault="00EC25FC" w:rsidP="00EC25F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25FC" w:rsidRDefault="00EC25FC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Контроль и оценка результатов освоения дисциплины осуществляется преподавателем процессе проведения практичес</w:t>
      </w:r>
      <w:r w:rsidR="00C16B8C">
        <w:rPr>
          <w:rFonts w:ascii="Times New Roman" w:eastAsia="TimesNewRomanPSMT" w:hAnsi="Times New Roman" w:cs="Times New Roman"/>
          <w:sz w:val="28"/>
          <w:szCs w:val="28"/>
        </w:rPr>
        <w:t>ких занятий</w:t>
      </w:r>
      <w:r>
        <w:rPr>
          <w:rFonts w:ascii="Times New Roman" w:eastAsia="TimesNewRomanPSMT" w:hAnsi="Times New Roman" w:cs="Times New Roman"/>
          <w:sz w:val="28"/>
          <w:szCs w:val="28"/>
        </w:rPr>
        <w:t>, тестирования, а также выполнения обуча</w:t>
      </w:r>
      <w:r w:rsidR="00C16B8C">
        <w:rPr>
          <w:rFonts w:ascii="Times New Roman" w:eastAsia="TimesNewRomanPSMT" w:hAnsi="Times New Roman" w:cs="Times New Roman"/>
          <w:sz w:val="28"/>
          <w:szCs w:val="28"/>
        </w:rPr>
        <w:t xml:space="preserve">ющимися индивидуальных заданий, </w:t>
      </w:r>
      <w:r>
        <w:rPr>
          <w:rFonts w:ascii="Times New Roman" w:eastAsia="TimesNewRomanPSMT" w:hAnsi="Times New Roman" w:cs="Times New Roman"/>
          <w:sz w:val="28"/>
          <w:szCs w:val="28"/>
        </w:rPr>
        <w:t>проектов, исследований.</w:t>
      </w:r>
    </w:p>
    <w:p w:rsidR="00503E55" w:rsidRDefault="00503E55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03E55" w:rsidRDefault="00503E55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3508"/>
        <w:gridCol w:w="3190"/>
        <w:gridCol w:w="3651"/>
      </w:tblGrid>
      <w:tr w:rsidR="00503E55" w:rsidTr="00502E88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E55" w:rsidRDefault="00503E55" w:rsidP="00502E8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обучения(освоенные умения, усвоенные знания)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9D4" w:rsidRPr="00B1110A" w:rsidRDefault="005119D4" w:rsidP="005119D4">
            <w:pPr>
              <w:spacing w:after="49"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0A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</w:t>
            </w:r>
          </w:p>
          <w:p w:rsidR="00503E55" w:rsidRDefault="005119D4" w:rsidP="005119D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1110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профессиональных и общих  компетенций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E55" w:rsidRDefault="00503E55" w:rsidP="00502E8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5119D4" w:rsidTr="00FE19E2">
        <w:tc>
          <w:tcPr>
            <w:tcW w:w="10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9D4" w:rsidRPr="005119D4" w:rsidRDefault="005119D4" w:rsidP="00502E8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5119D4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Личностные</w:t>
            </w:r>
            <w:r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503E55" w:rsidRPr="0047282D" w:rsidTr="00502E88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9D4" w:rsidRPr="0047282D" w:rsidRDefault="005119D4" w:rsidP="0047282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сформированность 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научного 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мировоззрения,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соответствующего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современному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уровню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развития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астрономической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науки;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5119D4" w:rsidRPr="0047282D" w:rsidRDefault="005119D4" w:rsidP="0047282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− устойчивый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интерес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к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истории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достижениям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области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астрономии;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5119D4" w:rsidRPr="0047282D" w:rsidRDefault="005119D4" w:rsidP="0047282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− умение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анализировать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последствия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освоения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космического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пространства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для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жизни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деятельности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человека;</w:t>
            </w:r>
          </w:p>
          <w:p w:rsidR="00503E55" w:rsidRPr="0047282D" w:rsidRDefault="00503E55" w:rsidP="005119D4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E55" w:rsidRPr="0047282D" w:rsidRDefault="005119D4" w:rsidP="005119D4">
            <w:pPr>
              <w:pStyle w:val="Default"/>
              <w:jc w:val="both"/>
              <w:rPr>
                <w:rFonts w:eastAsia="TimesNewRomanPSMT"/>
                <w:b/>
              </w:rPr>
            </w:pPr>
            <w:r w:rsidRPr="0047282D">
              <w:rPr>
                <w:rFonts w:eastAsia="TimesNewRomanPSMT"/>
                <w:b/>
              </w:rPr>
              <w:t>ОК1. - ОК9.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A12" w:rsidRDefault="00F11A12" w:rsidP="00F1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1A12" w:rsidRPr="00B1110A" w:rsidRDefault="00F11A12" w:rsidP="00F1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10A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1A12" w:rsidRDefault="00F11A12" w:rsidP="00F11A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91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</w:t>
            </w:r>
            <w:r w:rsidRPr="00B9121E">
              <w:rPr>
                <w:rFonts w:ascii="Times New Roman" w:eastAsia="Times New Roman" w:hAnsi="Times New Roman" w:cs="Times New Roman"/>
                <w:sz w:val="24"/>
                <w:szCs w:val="24"/>
              </w:rPr>
              <w:t>ащита рефератов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91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11A12" w:rsidRDefault="00F11A12" w:rsidP="00F11A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91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мультимедийных презентаций </w:t>
            </w:r>
          </w:p>
          <w:p w:rsidR="00F11A12" w:rsidRDefault="00F11A12" w:rsidP="00F11A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2A11" w:rsidRPr="0047282D" w:rsidRDefault="00A22A11" w:rsidP="00502E8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503E55" w:rsidRPr="0047282D" w:rsidRDefault="00503E55" w:rsidP="00502E8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5119D4" w:rsidRPr="0047282D" w:rsidTr="00FE19E2">
        <w:tc>
          <w:tcPr>
            <w:tcW w:w="10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9D4" w:rsidRPr="0047282D" w:rsidRDefault="005119D4" w:rsidP="00502E8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</w:tc>
      </w:tr>
      <w:tr w:rsidR="00503E55" w:rsidRPr="0047282D" w:rsidTr="00502E88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9D4" w:rsidRPr="0047282D" w:rsidRDefault="005119D4" w:rsidP="0047282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умение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использовать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ab/>
              <w:t>выполнении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практических заданий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астрономии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такие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мыслительные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операции,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как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постановка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задачи,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формулирование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гипотез,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анализ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 синтез,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сравнение,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обобщение,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систематизация,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выявление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причинно- следственных связей,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поиск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аналогов,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формулирование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выводов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для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изучения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различных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сторон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астрономических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явлений,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процессов,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которыми возникает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необходимость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сталкиваться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профессиональной сфере;</w:t>
            </w:r>
          </w:p>
          <w:p w:rsidR="005119D4" w:rsidRPr="0047282D" w:rsidRDefault="005119D4" w:rsidP="0047282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− владение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навыками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познавательной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деятельности,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навыками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разрешения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проблем,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возникающих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выполнении практических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заданий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астрономии;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5119D4" w:rsidRPr="0047282D" w:rsidRDefault="005119D4" w:rsidP="0047282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− умение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использовать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ab/>
              <w:t>различные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источники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астрономии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для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получения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достоверной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научной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информации,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умение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оценить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ее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достоверность;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5119D4" w:rsidRPr="0047282D" w:rsidRDefault="005119D4" w:rsidP="0047282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− владение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языковыми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средствами: умение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ясно,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логично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точно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излагать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свою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точку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зрения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различным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вопросам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астрономии,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использовать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языковые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средства,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адекватные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обсуждаемой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проблеме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астрономического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характера,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включая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составление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текста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презентации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материалов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использованием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информационных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коммуникационных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технологий;</w:t>
            </w:r>
          </w:p>
          <w:p w:rsidR="00503E55" w:rsidRPr="0047282D" w:rsidRDefault="00503E55" w:rsidP="0050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E55" w:rsidRPr="0047282D" w:rsidRDefault="00503E55" w:rsidP="00502E8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E55" w:rsidRPr="0047282D" w:rsidRDefault="00503E55" w:rsidP="00502E8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846363" w:rsidRPr="00F11A12" w:rsidRDefault="00846363" w:rsidP="00846363">
            <w:pPr>
              <w:pStyle w:val="ab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846363" w:rsidRPr="00F11A12" w:rsidRDefault="00846363" w:rsidP="00846363">
            <w:pPr>
              <w:pStyle w:val="ab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внеаудиторная  самостоятельная работа</w:t>
            </w:r>
          </w:p>
          <w:p w:rsidR="00846363" w:rsidRPr="00F11A12" w:rsidRDefault="00846363" w:rsidP="00846363">
            <w:pPr>
              <w:pStyle w:val="ab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846363" w:rsidRPr="00F11A12" w:rsidRDefault="00846363" w:rsidP="0084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846363" w:rsidRPr="00F11A12" w:rsidRDefault="00846363" w:rsidP="0084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  <w:p w:rsidR="00846363" w:rsidRPr="00F11A12" w:rsidRDefault="00846363" w:rsidP="0084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hAnsi="Times New Roman" w:cs="Times New Roman"/>
                <w:sz w:val="24"/>
                <w:szCs w:val="24"/>
              </w:rPr>
              <w:t xml:space="preserve">рефераты </w:t>
            </w:r>
          </w:p>
          <w:p w:rsidR="00846363" w:rsidRPr="00F11A12" w:rsidRDefault="00846363" w:rsidP="00846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hAnsi="Times New Roman" w:cs="Times New Roman"/>
                <w:sz w:val="24"/>
                <w:szCs w:val="24"/>
              </w:rPr>
              <w:t>расчетные задачи</w:t>
            </w:r>
          </w:p>
          <w:p w:rsidR="00503E55" w:rsidRPr="0047282D" w:rsidRDefault="00846363" w:rsidP="0084636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D6601F" w:rsidRPr="0047282D" w:rsidTr="00502E88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01F" w:rsidRPr="0047282D" w:rsidRDefault="00D6601F" w:rsidP="00D6601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Предметные: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01F" w:rsidRPr="0047282D" w:rsidRDefault="00D6601F" w:rsidP="005119D4">
            <w:pPr>
              <w:pStyle w:val="Default"/>
              <w:jc w:val="both"/>
              <w:rPr>
                <w:rFonts w:eastAsia="TimesNewRomanPSMT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01F" w:rsidRPr="0047282D" w:rsidRDefault="00D6601F" w:rsidP="00502E8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503E55" w:rsidRPr="0047282D" w:rsidTr="00502E88"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601F" w:rsidRPr="0047282D" w:rsidRDefault="00D6601F" w:rsidP="004728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−сформированность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представлений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строении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Солнечной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системы,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эволюции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звезд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Вселенной,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пространственно-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временных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масштабах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Вселенной;</w:t>
            </w:r>
          </w:p>
          <w:p w:rsidR="00D6601F" w:rsidRPr="0047282D" w:rsidRDefault="00D6601F" w:rsidP="0047282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− понимание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сущности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наблюдаемых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Вселенной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явлений;</w:t>
            </w:r>
          </w:p>
          <w:p w:rsidR="00D6601F" w:rsidRPr="0047282D" w:rsidRDefault="00D6601F" w:rsidP="0047282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− владение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основополагающими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астрономическими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понятиями,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теориями,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законами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закономерностями,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уверенное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пользование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астрономической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терминологией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символикой;</w:t>
            </w:r>
          </w:p>
          <w:p w:rsidR="0047282D" w:rsidRDefault="00D6601F" w:rsidP="0047282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− сформированность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представлений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значении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астрономии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практической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деятельности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человека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дальнейш</w:t>
            </w:r>
            <w:r w:rsid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</w:t>
            </w:r>
            <w:r w:rsid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научно-техническом</w:t>
            </w:r>
            <w:r w:rsid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развитии;</w:t>
            </w:r>
          </w:p>
          <w:p w:rsidR="00D6601F" w:rsidRPr="0047282D" w:rsidRDefault="00D6601F" w:rsidP="0047282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− осознание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роли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отечественной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науки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 в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освоении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использовании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космического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пространства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развитии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международного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сотрудничества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в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ab/>
              <w:t>этой</w:t>
            </w:r>
            <w:r w:rsidRPr="004728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области.</w:t>
            </w:r>
          </w:p>
          <w:p w:rsidR="00503E55" w:rsidRPr="0047282D" w:rsidRDefault="00503E55" w:rsidP="00502E88">
            <w:pPr>
              <w:tabs>
                <w:tab w:val="left" w:pos="360"/>
              </w:tabs>
              <w:ind w:left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E55" w:rsidRPr="0047282D" w:rsidRDefault="00503E55" w:rsidP="005119D4">
            <w:pPr>
              <w:pStyle w:val="Default"/>
              <w:jc w:val="both"/>
              <w:rPr>
                <w:rFonts w:eastAsia="TimesNewRomanPSMT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A12" w:rsidRPr="00F11A12" w:rsidRDefault="00F11A12" w:rsidP="00F11A12">
            <w:pPr>
              <w:pStyle w:val="ab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F11A12" w:rsidRPr="00F11A12" w:rsidRDefault="00F11A12" w:rsidP="00F11A12">
            <w:pPr>
              <w:pStyle w:val="ab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hAnsi="Times New Roman" w:cs="Times New Roman"/>
                <w:sz w:val="24"/>
                <w:szCs w:val="24"/>
              </w:rPr>
              <w:t>внеаудиторная  самостоятельная работа</w:t>
            </w:r>
          </w:p>
          <w:p w:rsidR="00F11A12" w:rsidRPr="00F11A12" w:rsidRDefault="00F11A12" w:rsidP="00F11A12">
            <w:pPr>
              <w:pStyle w:val="ab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F11A12" w:rsidRPr="00F11A12" w:rsidRDefault="00F11A12" w:rsidP="00F1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F11A12" w:rsidRPr="00F11A12" w:rsidRDefault="00F11A12" w:rsidP="00F1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  <w:p w:rsidR="00F11A12" w:rsidRPr="00F11A12" w:rsidRDefault="00F11A12" w:rsidP="00F1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hAnsi="Times New Roman" w:cs="Times New Roman"/>
                <w:sz w:val="24"/>
                <w:szCs w:val="24"/>
              </w:rPr>
              <w:t xml:space="preserve">рефераты </w:t>
            </w:r>
          </w:p>
          <w:p w:rsidR="00F11A12" w:rsidRPr="00F11A12" w:rsidRDefault="00F11A12" w:rsidP="00F1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hAnsi="Times New Roman" w:cs="Times New Roman"/>
                <w:sz w:val="24"/>
                <w:szCs w:val="24"/>
              </w:rPr>
              <w:t>расчетные задачи</w:t>
            </w:r>
          </w:p>
          <w:p w:rsidR="00F11A12" w:rsidRPr="00F11A12" w:rsidRDefault="00F11A12" w:rsidP="00F11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12" w:rsidRPr="00F11A12" w:rsidRDefault="00F11A12" w:rsidP="00F11A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A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проектная деятельность</w:t>
            </w:r>
            <w:r w:rsidRPr="00F1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E55" w:rsidRPr="0047282D" w:rsidRDefault="00503E55" w:rsidP="0047282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503E55" w:rsidRPr="0047282D" w:rsidRDefault="00503E55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03E55" w:rsidRPr="0047282D" w:rsidRDefault="00503E55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52F86" w:rsidRPr="00F85D0A" w:rsidRDefault="00F52F86" w:rsidP="00F52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и</w:t>
      </w:r>
      <w:r w:rsidRPr="00B515BD">
        <w:rPr>
          <w:rFonts w:ascii="Times New Roman" w:hAnsi="Times New Roman" w:cs="Times New Roman"/>
          <w:b/>
          <w:sz w:val="28"/>
          <w:szCs w:val="28"/>
        </w:rPr>
        <w:t>ндивидуальных проектов 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Астрономия</w:t>
      </w:r>
      <w:r w:rsidRPr="00B515BD">
        <w:rPr>
          <w:rFonts w:ascii="Times New Roman" w:hAnsi="Times New Roman" w:cs="Times New Roman"/>
          <w:b/>
          <w:sz w:val="28"/>
          <w:szCs w:val="28"/>
        </w:rPr>
        <w:t>»</w:t>
      </w:r>
    </w:p>
    <w:p w:rsidR="00F52F86" w:rsidRDefault="00F52F86" w:rsidP="00F52F86">
      <w:pPr>
        <w:spacing w:line="282" w:lineRule="exact"/>
        <w:rPr>
          <w:sz w:val="20"/>
          <w:szCs w:val="20"/>
        </w:rPr>
      </w:pP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Астрономия — древнейшая из наук.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Современные обсерватории.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Об истории возникновения названий созвездий и звезд.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История календаря.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Хранение и передача точного времени.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История происхождения названий ярчайших объектов неба.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Прецессия земной оси и изменение координат светил с течением времени.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Системы координат в астрономии и границы их применимости.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Античные представления философов о строении мира.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Точки Лагранжа.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Современные методы геодезических измерений.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История открытия Плутона и Нептуна.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Конструктивные особенности советских и американских космических аппаратов.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Полеты АМС к планетам Солнечной системы.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Проекты по добыче полезных ископаемых на Луне.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Самые высокие горы планет земной группы.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Современные исследования планет земной группы АМС.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Парниковый эффект: польза или вред?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Полярные сияния.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Самая тяжелая и яркая звезда во Вселенной.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Экзопланеты.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Правда и вымысел: белые и серые дыры.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История открытия и изучения черных дыр.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lastRenderedPageBreak/>
        <w:t>Идеи множественности миров в работах Дж. Бруно.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Идеи существования внеземного разума в работах философов-космистов.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Проблема внеземного разума в научно-фантастической литературе.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Методы поиска экзопланет.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История радиопосланий землян другим цивилизациям.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История поиска радиосигналов разумных цивилизаций.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Методы теоретической оценки возможности обнаружения внеземных цивилизаций на современном этапе развития землян.</w:t>
      </w:r>
    </w:p>
    <w:p w:rsidR="00F52F86" w:rsidRPr="004B4399" w:rsidRDefault="00F52F86" w:rsidP="00F52F8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399">
        <w:rPr>
          <w:rFonts w:ascii="Times New Roman" w:hAnsi="Times New Roman" w:cs="Times New Roman"/>
          <w:sz w:val="28"/>
          <w:szCs w:val="28"/>
        </w:rPr>
        <w:t>Проекты переселения на другие планеты: фантазия или осуществимая реальность.</w:t>
      </w:r>
    </w:p>
    <w:p w:rsidR="00F52F86" w:rsidRPr="00B51DA1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B51DA1">
        <w:rPr>
          <w:rFonts w:ascii="Times New Roman" w:hAnsi="Times New Roman" w:cs="Times New Roman"/>
          <w:sz w:val="28"/>
          <w:szCs w:val="28"/>
        </w:rPr>
        <w:t>Конструирование и установка глобуса Набокова</w:t>
      </w:r>
    </w:p>
    <w:p w:rsidR="00F52F86" w:rsidRPr="00B51DA1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B51DA1">
        <w:rPr>
          <w:rFonts w:ascii="Times New Roman" w:hAnsi="Times New Roman" w:cs="Times New Roman"/>
          <w:sz w:val="28"/>
          <w:szCs w:val="28"/>
        </w:rPr>
        <w:t>Определение высоты гор на Луне по способу Галилея</w:t>
      </w:r>
    </w:p>
    <w:p w:rsidR="00F52F86" w:rsidRPr="00B51DA1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B51DA1">
        <w:rPr>
          <w:rFonts w:ascii="Times New Roman" w:hAnsi="Times New Roman" w:cs="Times New Roman"/>
          <w:sz w:val="28"/>
          <w:szCs w:val="28"/>
        </w:rPr>
        <w:t>Определение условий видимости планет в текущем учебном году.</w:t>
      </w:r>
    </w:p>
    <w:p w:rsidR="00F52F86" w:rsidRPr="00B51DA1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B51DA1">
        <w:rPr>
          <w:rFonts w:ascii="Times New Roman" w:hAnsi="Times New Roman" w:cs="Times New Roman"/>
          <w:sz w:val="28"/>
          <w:szCs w:val="28"/>
        </w:rPr>
        <w:t>Наблюдение солнечных пятен с помощью камеры-обскуры.</w:t>
      </w:r>
    </w:p>
    <w:p w:rsidR="00F52F86" w:rsidRPr="00B51DA1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B51DA1">
        <w:rPr>
          <w:rFonts w:ascii="Times New Roman" w:hAnsi="Times New Roman" w:cs="Times New Roman"/>
          <w:sz w:val="28"/>
          <w:szCs w:val="28"/>
        </w:rPr>
        <w:t>Изучение солнечной активности по наблюдению солнечных пятен.</w:t>
      </w:r>
    </w:p>
    <w:p w:rsidR="00F52F86" w:rsidRPr="00B51DA1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B51DA1">
        <w:rPr>
          <w:rFonts w:ascii="Times New Roman" w:hAnsi="Times New Roman" w:cs="Times New Roman"/>
          <w:sz w:val="28"/>
          <w:szCs w:val="28"/>
        </w:rPr>
        <w:t>Определение температуры Солнца на основе измерения солнечной постоянной.</w:t>
      </w:r>
    </w:p>
    <w:p w:rsidR="00F52F86" w:rsidRPr="00B51DA1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B51DA1">
        <w:rPr>
          <w:rFonts w:ascii="Times New Roman" w:hAnsi="Times New Roman" w:cs="Times New Roman"/>
          <w:sz w:val="28"/>
          <w:szCs w:val="28"/>
        </w:rPr>
        <w:t>Определение скорости света по наблюдениям моментов затмения спутников Юпитера.</w:t>
      </w:r>
    </w:p>
    <w:p w:rsidR="00F52F86" w:rsidRPr="00B51DA1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B51DA1">
        <w:rPr>
          <w:rFonts w:ascii="Times New Roman" w:hAnsi="Times New Roman" w:cs="Times New Roman"/>
          <w:sz w:val="28"/>
          <w:szCs w:val="28"/>
        </w:rPr>
        <w:t>Изучение переменных звезд различного типа.</w:t>
      </w:r>
    </w:p>
    <w:p w:rsidR="00F52F86" w:rsidRPr="00B51DA1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B51DA1">
        <w:rPr>
          <w:rFonts w:ascii="Times New Roman" w:hAnsi="Times New Roman" w:cs="Times New Roman"/>
          <w:sz w:val="28"/>
          <w:szCs w:val="28"/>
        </w:rPr>
        <w:t>Определение расстояния до удаленных объектов на основе измерения параллакса.</w:t>
      </w:r>
    </w:p>
    <w:p w:rsidR="00F52F86" w:rsidRPr="00B51DA1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B51DA1">
        <w:rPr>
          <w:rFonts w:ascii="Times New Roman" w:hAnsi="Times New Roman" w:cs="Times New Roman"/>
          <w:sz w:val="28"/>
          <w:szCs w:val="28"/>
        </w:rPr>
        <w:t>Наблюдение метеорного потока.</w:t>
      </w:r>
    </w:p>
    <w:p w:rsidR="00F52F86" w:rsidRPr="00B51DA1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B51DA1">
        <w:rPr>
          <w:rFonts w:ascii="Times New Roman" w:hAnsi="Times New Roman" w:cs="Times New Roman"/>
          <w:sz w:val="28"/>
          <w:szCs w:val="28"/>
        </w:rPr>
        <w:t>Исследование ячеек Бенара.</w:t>
      </w:r>
    </w:p>
    <w:p w:rsidR="00F52F86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B51DA1">
        <w:rPr>
          <w:rFonts w:ascii="Times New Roman" w:hAnsi="Times New Roman" w:cs="Times New Roman"/>
          <w:sz w:val="28"/>
          <w:szCs w:val="28"/>
        </w:rPr>
        <w:t>Конструирование школьного планетария.</w:t>
      </w:r>
    </w:p>
    <w:p w:rsidR="00F52F86" w:rsidRPr="00EE26E8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История возникновения астрономии. Древние обсерватории </w:t>
      </w:r>
    </w:p>
    <w:p w:rsidR="00F52F86" w:rsidRPr="00EE26E8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История космического скафандра </w:t>
      </w:r>
    </w:p>
    <w:p w:rsidR="00F52F86" w:rsidRPr="00EE26E8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lastRenderedPageBreak/>
        <w:t xml:space="preserve">История космоса в коллекции марок </w:t>
      </w:r>
    </w:p>
    <w:p w:rsidR="00F52F86" w:rsidRPr="00EE26E8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История одной планеты </w:t>
      </w:r>
    </w:p>
    <w:p w:rsidR="00F52F86" w:rsidRPr="00EE26E8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История развития космонавтики </w:t>
      </w:r>
    </w:p>
    <w:p w:rsidR="00F52F86" w:rsidRPr="00EE26E8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Исследование космоса </w:t>
      </w:r>
    </w:p>
    <w:p w:rsidR="00F52F86" w:rsidRPr="00EE26E8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На Луну по трассе Кондратюка (забытое имя в космонавтике) </w:t>
      </w:r>
    </w:p>
    <w:p w:rsidR="00F52F86" w:rsidRPr="00EE26E8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Как стать космонавтом? </w:t>
      </w:r>
    </w:p>
    <w:p w:rsidR="00F52F86" w:rsidRPr="00EE26E8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Кого берут в космонавты? </w:t>
      </w:r>
    </w:p>
    <w:p w:rsidR="00F52F86" w:rsidRPr="00EE26E8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Космос: прошлое – настоящее – будущее </w:t>
      </w:r>
    </w:p>
    <w:p w:rsidR="00F52F86" w:rsidRPr="00EE26E8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Космонавт Герман Степанович Титов </w:t>
      </w:r>
    </w:p>
    <w:p w:rsidR="00F52F86" w:rsidRPr="00EE26E8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Космонавтика </w:t>
      </w:r>
    </w:p>
    <w:p w:rsidR="00F52F86" w:rsidRPr="00EE26E8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Космонавтика в почтовых марках нашей страны </w:t>
      </w:r>
    </w:p>
    <w:p w:rsidR="00F52F86" w:rsidRPr="00EE26E8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Космонавтика и полет в космос </w:t>
      </w:r>
    </w:p>
    <w:p w:rsidR="00F52F86" w:rsidRPr="00EE26E8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Музей истории космонавтики </w:t>
      </w:r>
    </w:p>
    <w:p w:rsidR="00F52F86" w:rsidRPr="00EE26E8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Наука космонавтика и её творцы </w:t>
      </w:r>
    </w:p>
    <w:p w:rsidR="00F52F86" w:rsidRPr="00EE26E8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Нил Олден Армстронг - первый человек, ступивший на Луну </w:t>
      </w:r>
    </w:p>
    <w:p w:rsidR="00F52F86" w:rsidRPr="00EE26E8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Образ Юрия Гагарина в искусстве Палеха </w:t>
      </w:r>
    </w:p>
    <w:p w:rsidR="00F52F86" w:rsidRPr="00EE26E8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Он был первым... </w:t>
      </w:r>
    </w:p>
    <w:p w:rsidR="00F52F86" w:rsidRPr="00EE26E8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Они проложили дорогу в космос </w:t>
      </w:r>
    </w:p>
    <w:p w:rsidR="00F52F86" w:rsidRPr="00EE26E8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 xml:space="preserve">Легенды и мифы звездного неба </w:t>
      </w:r>
    </w:p>
    <w:p w:rsidR="00F52F86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E26E8">
        <w:rPr>
          <w:rFonts w:ascii="Times New Roman" w:hAnsi="Times New Roman" w:cs="Times New Roman"/>
          <w:sz w:val="28"/>
          <w:szCs w:val="28"/>
        </w:rPr>
        <w:t>Легенды о полетах в космос</w:t>
      </w:r>
    </w:p>
    <w:p w:rsidR="00F52F86" w:rsidRPr="00E179CD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179CD">
        <w:rPr>
          <w:rFonts w:ascii="Times New Roman" w:hAnsi="Times New Roman" w:cs="Times New Roman"/>
          <w:sz w:val="28"/>
          <w:szCs w:val="28"/>
        </w:rPr>
        <w:t xml:space="preserve">Женщины-космонавты </w:t>
      </w:r>
    </w:p>
    <w:p w:rsidR="00F52F86" w:rsidRPr="00E179CD" w:rsidRDefault="00F52F86" w:rsidP="00F52F86">
      <w:pPr>
        <w:pStyle w:val="a4"/>
        <w:numPr>
          <w:ilvl w:val="0"/>
          <w:numId w:val="5"/>
        </w:numPr>
        <w:spacing w:line="360" w:lineRule="auto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E179CD">
        <w:rPr>
          <w:rFonts w:ascii="Times New Roman" w:hAnsi="Times New Roman" w:cs="Times New Roman"/>
          <w:sz w:val="28"/>
          <w:szCs w:val="28"/>
        </w:rPr>
        <w:t>Животные в Космосе.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E55" w:rsidRDefault="00503E55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03E55" w:rsidRDefault="00503E55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03E55" w:rsidRDefault="00503E55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03E55" w:rsidRDefault="00503E55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03E55" w:rsidRDefault="00503E55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03E55" w:rsidRDefault="00503E55" w:rsidP="00EC25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B402A" w:rsidRPr="00664582" w:rsidRDefault="00EB402A" w:rsidP="00C97250">
      <w:pPr>
        <w:pStyle w:val="Default"/>
        <w:spacing w:line="360" w:lineRule="auto"/>
        <w:jc w:val="both"/>
      </w:pPr>
      <w:bookmarkStart w:id="0" w:name="_GoBack"/>
      <w:bookmarkEnd w:id="0"/>
      <w:r w:rsidRPr="00664582">
        <w:t xml:space="preserve"> </w:t>
      </w:r>
    </w:p>
    <w:sectPr w:rsidR="00EB402A" w:rsidRPr="00664582" w:rsidSect="00EC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D0D" w:rsidRDefault="00B63D0D" w:rsidP="00886C2D">
      <w:pPr>
        <w:spacing w:after="0" w:line="240" w:lineRule="auto"/>
      </w:pPr>
      <w:r>
        <w:separator/>
      </w:r>
    </w:p>
  </w:endnote>
  <w:endnote w:type="continuationSeparator" w:id="0">
    <w:p w:rsidR="00B63D0D" w:rsidRDefault="00B63D0D" w:rsidP="0088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165479"/>
    </w:sdtPr>
    <w:sdtEndPr/>
    <w:sdtContent>
      <w:p w:rsidR="00B63D0D" w:rsidRDefault="00B63D0D" w:rsidP="00886C2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250">
          <w:rPr>
            <w:noProof/>
          </w:rPr>
          <w:t>17</w:t>
        </w:r>
        <w:r>
          <w:fldChar w:fldCharType="end"/>
        </w:r>
      </w:p>
    </w:sdtContent>
  </w:sdt>
  <w:p w:rsidR="00B63D0D" w:rsidRDefault="00B63D0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D0D" w:rsidRDefault="00B63D0D" w:rsidP="00886C2D">
      <w:pPr>
        <w:spacing w:after="0" w:line="240" w:lineRule="auto"/>
      </w:pPr>
      <w:r>
        <w:separator/>
      </w:r>
    </w:p>
  </w:footnote>
  <w:footnote w:type="continuationSeparator" w:id="0">
    <w:p w:rsidR="00B63D0D" w:rsidRDefault="00B63D0D" w:rsidP="00886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39B3"/>
    <w:multiLevelType w:val="hybridMultilevel"/>
    <w:tmpl w:val="B310ECFE"/>
    <w:lvl w:ilvl="0" w:tplc="792CED7E">
      <w:start w:val="1"/>
      <w:numFmt w:val="bullet"/>
      <w:lvlText w:val="•"/>
      <w:lvlJc w:val="left"/>
    </w:lvl>
    <w:lvl w:ilvl="1" w:tplc="94945B10">
      <w:start w:val="1"/>
      <w:numFmt w:val="bullet"/>
      <w:lvlText w:val="В"/>
      <w:lvlJc w:val="left"/>
    </w:lvl>
    <w:lvl w:ilvl="2" w:tplc="F29A84D0">
      <w:numFmt w:val="decimal"/>
      <w:lvlText w:val=""/>
      <w:lvlJc w:val="left"/>
    </w:lvl>
    <w:lvl w:ilvl="3" w:tplc="B0CADC86">
      <w:numFmt w:val="decimal"/>
      <w:lvlText w:val=""/>
      <w:lvlJc w:val="left"/>
    </w:lvl>
    <w:lvl w:ilvl="4" w:tplc="C1AC87D6">
      <w:numFmt w:val="decimal"/>
      <w:lvlText w:val=""/>
      <w:lvlJc w:val="left"/>
    </w:lvl>
    <w:lvl w:ilvl="5" w:tplc="96FCB7A0">
      <w:numFmt w:val="decimal"/>
      <w:lvlText w:val=""/>
      <w:lvlJc w:val="left"/>
    </w:lvl>
    <w:lvl w:ilvl="6" w:tplc="2B269EA6">
      <w:numFmt w:val="decimal"/>
      <w:lvlText w:val=""/>
      <w:lvlJc w:val="left"/>
    </w:lvl>
    <w:lvl w:ilvl="7" w:tplc="C99CEE56">
      <w:numFmt w:val="decimal"/>
      <w:lvlText w:val=""/>
      <w:lvlJc w:val="left"/>
    </w:lvl>
    <w:lvl w:ilvl="8" w:tplc="09B017CE">
      <w:numFmt w:val="decimal"/>
      <w:lvlText w:val=""/>
      <w:lvlJc w:val="left"/>
    </w:lvl>
  </w:abstractNum>
  <w:abstractNum w:abstractNumId="5">
    <w:nsid w:val="000054DE"/>
    <w:multiLevelType w:val="hybridMultilevel"/>
    <w:tmpl w:val="9D24E850"/>
    <w:lvl w:ilvl="0" w:tplc="0419000F">
      <w:start w:val="1"/>
      <w:numFmt w:val="decimal"/>
      <w:lvlText w:val="%1."/>
      <w:lvlJc w:val="left"/>
    </w:lvl>
    <w:lvl w:ilvl="1" w:tplc="12E05946">
      <w:numFmt w:val="decimal"/>
      <w:lvlText w:val=""/>
      <w:lvlJc w:val="left"/>
    </w:lvl>
    <w:lvl w:ilvl="2" w:tplc="31FE4DD0">
      <w:numFmt w:val="decimal"/>
      <w:lvlText w:val=""/>
      <w:lvlJc w:val="left"/>
    </w:lvl>
    <w:lvl w:ilvl="3" w:tplc="B608F91E">
      <w:numFmt w:val="decimal"/>
      <w:lvlText w:val=""/>
      <w:lvlJc w:val="left"/>
    </w:lvl>
    <w:lvl w:ilvl="4" w:tplc="7910E320">
      <w:numFmt w:val="decimal"/>
      <w:lvlText w:val=""/>
      <w:lvlJc w:val="left"/>
    </w:lvl>
    <w:lvl w:ilvl="5" w:tplc="C0ECA774">
      <w:numFmt w:val="decimal"/>
      <w:lvlText w:val=""/>
      <w:lvlJc w:val="left"/>
    </w:lvl>
    <w:lvl w:ilvl="6" w:tplc="9E14D440">
      <w:numFmt w:val="decimal"/>
      <w:lvlText w:val=""/>
      <w:lvlJc w:val="left"/>
    </w:lvl>
    <w:lvl w:ilvl="7" w:tplc="35E61EEA">
      <w:numFmt w:val="decimal"/>
      <w:lvlText w:val=""/>
      <w:lvlJc w:val="left"/>
    </w:lvl>
    <w:lvl w:ilvl="8" w:tplc="6DBE7CBC">
      <w:numFmt w:val="decimal"/>
      <w:lvlText w:val=""/>
      <w:lvlJc w:val="left"/>
    </w:lvl>
  </w:abstractNum>
  <w:abstractNum w:abstractNumId="6">
    <w:nsid w:val="005036D3"/>
    <w:multiLevelType w:val="hybridMultilevel"/>
    <w:tmpl w:val="880CA382"/>
    <w:lvl w:ilvl="0" w:tplc="072EE4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62C6C2E"/>
    <w:multiLevelType w:val="hybridMultilevel"/>
    <w:tmpl w:val="3FD67AD4"/>
    <w:lvl w:ilvl="0" w:tplc="22DA79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88E57F3"/>
    <w:multiLevelType w:val="hybridMultilevel"/>
    <w:tmpl w:val="9B08FC1A"/>
    <w:lvl w:ilvl="0" w:tplc="79D0ACC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2995669"/>
    <w:multiLevelType w:val="hybridMultilevel"/>
    <w:tmpl w:val="6E3A2F50"/>
    <w:lvl w:ilvl="0" w:tplc="DD1E85D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311D4"/>
    <w:multiLevelType w:val="multilevel"/>
    <w:tmpl w:val="322AD72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1">
    <w:nsid w:val="3CF1187F"/>
    <w:multiLevelType w:val="hybridMultilevel"/>
    <w:tmpl w:val="FB4E86F6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F7DE5"/>
    <w:multiLevelType w:val="hybridMultilevel"/>
    <w:tmpl w:val="A81A9544"/>
    <w:lvl w:ilvl="0" w:tplc="6492CB6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61AF3CF9"/>
    <w:multiLevelType w:val="hybridMultilevel"/>
    <w:tmpl w:val="C9AC7C0A"/>
    <w:lvl w:ilvl="0" w:tplc="83CE0E60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4">
    <w:nsid w:val="7E37625C"/>
    <w:multiLevelType w:val="hybridMultilevel"/>
    <w:tmpl w:val="537AEBC0"/>
    <w:lvl w:ilvl="0" w:tplc="F20C35C0">
      <w:start w:val="1"/>
      <w:numFmt w:val="decimal"/>
      <w:lvlText w:val="%1."/>
      <w:lvlJc w:val="left"/>
      <w:pPr>
        <w:ind w:left="9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5">
    <w:nsid w:val="7FDB5233"/>
    <w:multiLevelType w:val="hybridMultilevel"/>
    <w:tmpl w:val="BFBAD9A8"/>
    <w:lvl w:ilvl="0" w:tplc="634CBE80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15"/>
  </w:num>
  <w:num w:numId="7">
    <w:abstractNumId w:val="7"/>
  </w:num>
  <w:num w:numId="8">
    <w:abstractNumId w:val="6"/>
  </w:num>
  <w:num w:numId="9">
    <w:abstractNumId w:val="13"/>
  </w:num>
  <w:num w:numId="10">
    <w:abstractNumId w:val="14"/>
  </w:num>
  <w:num w:numId="11">
    <w:abstractNumId w:val="4"/>
  </w:num>
  <w:num w:numId="1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5FC"/>
    <w:rsid w:val="000010DD"/>
    <w:rsid w:val="00010653"/>
    <w:rsid w:val="0001123C"/>
    <w:rsid w:val="0003639E"/>
    <w:rsid w:val="00041176"/>
    <w:rsid w:val="00050C0C"/>
    <w:rsid w:val="0006099A"/>
    <w:rsid w:val="00090CA9"/>
    <w:rsid w:val="00094239"/>
    <w:rsid w:val="000A4F2C"/>
    <w:rsid w:val="000A6D64"/>
    <w:rsid w:val="000B6F5D"/>
    <w:rsid w:val="000C4FF1"/>
    <w:rsid w:val="000C6FB1"/>
    <w:rsid w:val="000C7A5E"/>
    <w:rsid w:val="000D2588"/>
    <w:rsid w:val="000D4959"/>
    <w:rsid w:val="000E6812"/>
    <w:rsid w:val="000E6825"/>
    <w:rsid w:val="000F3BA8"/>
    <w:rsid w:val="000F40BE"/>
    <w:rsid w:val="0010522D"/>
    <w:rsid w:val="00112A67"/>
    <w:rsid w:val="00125FBB"/>
    <w:rsid w:val="00126E00"/>
    <w:rsid w:val="00127498"/>
    <w:rsid w:val="0013522F"/>
    <w:rsid w:val="00147E77"/>
    <w:rsid w:val="00163857"/>
    <w:rsid w:val="00171F43"/>
    <w:rsid w:val="00175B99"/>
    <w:rsid w:val="00177DDE"/>
    <w:rsid w:val="00180362"/>
    <w:rsid w:val="001A15C0"/>
    <w:rsid w:val="001B3C9D"/>
    <w:rsid w:val="001C72CE"/>
    <w:rsid w:val="001E6D07"/>
    <w:rsid w:val="00210E2C"/>
    <w:rsid w:val="002133AF"/>
    <w:rsid w:val="002234C5"/>
    <w:rsid w:val="002271F7"/>
    <w:rsid w:val="00227ACD"/>
    <w:rsid w:val="002353F2"/>
    <w:rsid w:val="0023597A"/>
    <w:rsid w:val="002623EE"/>
    <w:rsid w:val="00271524"/>
    <w:rsid w:val="002921AE"/>
    <w:rsid w:val="002A62CF"/>
    <w:rsid w:val="002A6E57"/>
    <w:rsid w:val="002B2326"/>
    <w:rsid w:val="002C1E83"/>
    <w:rsid w:val="002D4A92"/>
    <w:rsid w:val="002E3659"/>
    <w:rsid w:val="003173D6"/>
    <w:rsid w:val="003213DF"/>
    <w:rsid w:val="0032612D"/>
    <w:rsid w:val="00333291"/>
    <w:rsid w:val="00333BDB"/>
    <w:rsid w:val="00334816"/>
    <w:rsid w:val="003374EF"/>
    <w:rsid w:val="003509D3"/>
    <w:rsid w:val="00370F16"/>
    <w:rsid w:val="00375194"/>
    <w:rsid w:val="00376634"/>
    <w:rsid w:val="00377BDD"/>
    <w:rsid w:val="003804A8"/>
    <w:rsid w:val="00380B45"/>
    <w:rsid w:val="00382139"/>
    <w:rsid w:val="00390ECF"/>
    <w:rsid w:val="003A19FD"/>
    <w:rsid w:val="003A7DE8"/>
    <w:rsid w:val="003E38BE"/>
    <w:rsid w:val="0040790A"/>
    <w:rsid w:val="0042585C"/>
    <w:rsid w:val="00426B39"/>
    <w:rsid w:val="00427644"/>
    <w:rsid w:val="00432C9F"/>
    <w:rsid w:val="00454767"/>
    <w:rsid w:val="00455490"/>
    <w:rsid w:val="0047282D"/>
    <w:rsid w:val="004764A2"/>
    <w:rsid w:val="004951E7"/>
    <w:rsid w:val="004A4C5C"/>
    <w:rsid w:val="004B4399"/>
    <w:rsid w:val="004D100C"/>
    <w:rsid w:val="004D26DD"/>
    <w:rsid w:val="004E18FF"/>
    <w:rsid w:val="00502E88"/>
    <w:rsid w:val="00503E55"/>
    <w:rsid w:val="00505C88"/>
    <w:rsid w:val="005063B9"/>
    <w:rsid w:val="005119D4"/>
    <w:rsid w:val="005133AE"/>
    <w:rsid w:val="00526880"/>
    <w:rsid w:val="0052752E"/>
    <w:rsid w:val="00527BCB"/>
    <w:rsid w:val="005479B6"/>
    <w:rsid w:val="005756F5"/>
    <w:rsid w:val="00597E44"/>
    <w:rsid w:val="005A3F58"/>
    <w:rsid w:val="005A6E57"/>
    <w:rsid w:val="005B19CA"/>
    <w:rsid w:val="005C4544"/>
    <w:rsid w:val="005E5DE1"/>
    <w:rsid w:val="00623004"/>
    <w:rsid w:val="0063667F"/>
    <w:rsid w:val="006370B2"/>
    <w:rsid w:val="00656A81"/>
    <w:rsid w:val="00670833"/>
    <w:rsid w:val="006713EF"/>
    <w:rsid w:val="0068240A"/>
    <w:rsid w:val="006841A6"/>
    <w:rsid w:val="00684F4C"/>
    <w:rsid w:val="00685847"/>
    <w:rsid w:val="006B25F1"/>
    <w:rsid w:val="006B3AEE"/>
    <w:rsid w:val="006E0BC2"/>
    <w:rsid w:val="006F32DF"/>
    <w:rsid w:val="00713F2E"/>
    <w:rsid w:val="007212F7"/>
    <w:rsid w:val="0073282F"/>
    <w:rsid w:val="00777736"/>
    <w:rsid w:val="007901D2"/>
    <w:rsid w:val="007907A8"/>
    <w:rsid w:val="007A1E6B"/>
    <w:rsid w:val="007A2373"/>
    <w:rsid w:val="007B122D"/>
    <w:rsid w:val="007B5CCD"/>
    <w:rsid w:val="007C087F"/>
    <w:rsid w:val="007D379A"/>
    <w:rsid w:val="007D518B"/>
    <w:rsid w:val="007F1534"/>
    <w:rsid w:val="007F610A"/>
    <w:rsid w:val="007F7913"/>
    <w:rsid w:val="0081330C"/>
    <w:rsid w:val="008161E4"/>
    <w:rsid w:val="00830543"/>
    <w:rsid w:val="008327C2"/>
    <w:rsid w:val="00846363"/>
    <w:rsid w:val="00851C12"/>
    <w:rsid w:val="00853DA5"/>
    <w:rsid w:val="00860DC1"/>
    <w:rsid w:val="00872127"/>
    <w:rsid w:val="0087277F"/>
    <w:rsid w:val="008728D5"/>
    <w:rsid w:val="00881DA3"/>
    <w:rsid w:val="00886C2D"/>
    <w:rsid w:val="008C69A2"/>
    <w:rsid w:val="008E7A99"/>
    <w:rsid w:val="00904C0D"/>
    <w:rsid w:val="00914C6D"/>
    <w:rsid w:val="00916AE4"/>
    <w:rsid w:val="00916B46"/>
    <w:rsid w:val="0092526C"/>
    <w:rsid w:val="00926391"/>
    <w:rsid w:val="0093750C"/>
    <w:rsid w:val="00940589"/>
    <w:rsid w:val="0095014E"/>
    <w:rsid w:val="0095108F"/>
    <w:rsid w:val="00953E72"/>
    <w:rsid w:val="00972780"/>
    <w:rsid w:val="009909C6"/>
    <w:rsid w:val="009934A8"/>
    <w:rsid w:val="009A2099"/>
    <w:rsid w:val="009B042B"/>
    <w:rsid w:val="009C519A"/>
    <w:rsid w:val="009D17A2"/>
    <w:rsid w:val="009D3635"/>
    <w:rsid w:val="009E5363"/>
    <w:rsid w:val="00A22A11"/>
    <w:rsid w:val="00A34817"/>
    <w:rsid w:val="00A36F4B"/>
    <w:rsid w:val="00A4048C"/>
    <w:rsid w:val="00A43116"/>
    <w:rsid w:val="00A558E6"/>
    <w:rsid w:val="00A649F9"/>
    <w:rsid w:val="00A67DCD"/>
    <w:rsid w:val="00A709C4"/>
    <w:rsid w:val="00A721E8"/>
    <w:rsid w:val="00A76D9E"/>
    <w:rsid w:val="00A95722"/>
    <w:rsid w:val="00AA07D0"/>
    <w:rsid w:val="00AB1F06"/>
    <w:rsid w:val="00AB2633"/>
    <w:rsid w:val="00AB49FD"/>
    <w:rsid w:val="00AB70A8"/>
    <w:rsid w:val="00AD0722"/>
    <w:rsid w:val="00AE7959"/>
    <w:rsid w:val="00AF1195"/>
    <w:rsid w:val="00B1279C"/>
    <w:rsid w:val="00B24A56"/>
    <w:rsid w:val="00B33CE1"/>
    <w:rsid w:val="00B36E4A"/>
    <w:rsid w:val="00B51126"/>
    <w:rsid w:val="00B51DA1"/>
    <w:rsid w:val="00B553A5"/>
    <w:rsid w:val="00B63D0D"/>
    <w:rsid w:val="00B725CC"/>
    <w:rsid w:val="00B93ABF"/>
    <w:rsid w:val="00B95503"/>
    <w:rsid w:val="00B96713"/>
    <w:rsid w:val="00BA732A"/>
    <w:rsid w:val="00BB3577"/>
    <w:rsid w:val="00BC2B88"/>
    <w:rsid w:val="00BD1907"/>
    <w:rsid w:val="00BD2BE7"/>
    <w:rsid w:val="00BE0D63"/>
    <w:rsid w:val="00BE767D"/>
    <w:rsid w:val="00BF2681"/>
    <w:rsid w:val="00BF38CB"/>
    <w:rsid w:val="00BF6BA1"/>
    <w:rsid w:val="00C12FA7"/>
    <w:rsid w:val="00C16B8C"/>
    <w:rsid w:val="00C221D9"/>
    <w:rsid w:val="00C22A41"/>
    <w:rsid w:val="00C25457"/>
    <w:rsid w:val="00C36B60"/>
    <w:rsid w:val="00C63310"/>
    <w:rsid w:val="00C64A74"/>
    <w:rsid w:val="00C71D5B"/>
    <w:rsid w:val="00C72CFE"/>
    <w:rsid w:val="00C7444C"/>
    <w:rsid w:val="00C766E9"/>
    <w:rsid w:val="00C838A5"/>
    <w:rsid w:val="00C864E0"/>
    <w:rsid w:val="00C86F41"/>
    <w:rsid w:val="00C91F44"/>
    <w:rsid w:val="00C929BC"/>
    <w:rsid w:val="00C97250"/>
    <w:rsid w:val="00CB33CF"/>
    <w:rsid w:val="00CB4E25"/>
    <w:rsid w:val="00CE0C18"/>
    <w:rsid w:val="00D244FA"/>
    <w:rsid w:val="00D30BF4"/>
    <w:rsid w:val="00D31C23"/>
    <w:rsid w:val="00D32D3B"/>
    <w:rsid w:val="00D44107"/>
    <w:rsid w:val="00D47E93"/>
    <w:rsid w:val="00D52FC1"/>
    <w:rsid w:val="00D57281"/>
    <w:rsid w:val="00D63D10"/>
    <w:rsid w:val="00D6601F"/>
    <w:rsid w:val="00D76087"/>
    <w:rsid w:val="00DA07AE"/>
    <w:rsid w:val="00DA0D85"/>
    <w:rsid w:val="00DB0A0D"/>
    <w:rsid w:val="00DC6679"/>
    <w:rsid w:val="00DE6923"/>
    <w:rsid w:val="00DF7477"/>
    <w:rsid w:val="00E1672B"/>
    <w:rsid w:val="00E179CD"/>
    <w:rsid w:val="00E42D43"/>
    <w:rsid w:val="00E81AF4"/>
    <w:rsid w:val="00E829F1"/>
    <w:rsid w:val="00E93940"/>
    <w:rsid w:val="00EB402A"/>
    <w:rsid w:val="00EC25FC"/>
    <w:rsid w:val="00EC77C6"/>
    <w:rsid w:val="00ED3EE8"/>
    <w:rsid w:val="00EE26E8"/>
    <w:rsid w:val="00EE76FD"/>
    <w:rsid w:val="00EF0EEA"/>
    <w:rsid w:val="00EF29A6"/>
    <w:rsid w:val="00F02942"/>
    <w:rsid w:val="00F11A12"/>
    <w:rsid w:val="00F1451C"/>
    <w:rsid w:val="00F2112A"/>
    <w:rsid w:val="00F21166"/>
    <w:rsid w:val="00F242D6"/>
    <w:rsid w:val="00F25513"/>
    <w:rsid w:val="00F3079D"/>
    <w:rsid w:val="00F324D2"/>
    <w:rsid w:val="00F378D9"/>
    <w:rsid w:val="00F444F5"/>
    <w:rsid w:val="00F513C8"/>
    <w:rsid w:val="00F51825"/>
    <w:rsid w:val="00F52F86"/>
    <w:rsid w:val="00F75AAC"/>
    <w:rsid w:val="00F85D0A"/>
    <w:rsid w:val="00F946BE"/>
    <w:rsid w:val="00FA4E92"/>
    <w:rsid w:val="00FC3433"/>
    <w:rsid w:val="00FE19E2"/>
    <w:rsid w:val="00FF1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9E5A093F-621F-4841-A5AA-29F71F59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FC"/>
  </w:style>
  <w:style w:type="paragraph" w:styleId="1">
    <w:name w:val="heading 1"/>
    <w:basedOn w:val="a"/>
    <w:next w:val="a"/>
    <w:link w:val="10"/>
    <w:qFormat/>
    <w:rsid w:val="00D24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25FC"/>
    <w:pPr>
      <w:ind w:left="720"/>
      <w:contextualSpacing/>
    </w:pPr>
  </w:style>
  <w:style w:type="paragraph" w:customStyle="1" w:styleId="Default">
    <w:name w:val="Default"/>
    <w:rsid w:val="00EC2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C2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EC25FC"/>
    <w:rPr>
      <w:b/>
      <w:bCs/>
    </w:rPr>
  </w:style>
  <w:style w:type="paragraph" w:styleId="2">
    <w:name w:val="Body Text Indent 2"/>
    <w:basedOn w:val="a"/>
    <w:link w:val="20"/>
    <w:rsid w:val="00EC25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2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271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27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52752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904C0D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3348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24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86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6C2D"/>
  </w:style>
  <w:style w:type="paragraph" w:styleId="ab">
    <w:name w:val="footer"/>
    <w:basedOn w:val="a"/>
    <w:link w:val="ac"/>
    <w:unhideWhenUsed/>
    <w:rsid w:val="00886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86C2D"/>
  </w:style>
  <w:style w:type="character" w:styleId="ad">
    <w:name w:val="Hyperlink"/>
    <w:basedOn w:val="a0"/>
    <w:uiPriority w:val="99"/>
    <w:unhideWhenUsed/>
    <w:rsid w:val="00BF268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F268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E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E3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3D345-DD2D-4B8A-8501-5309B87C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31</Pages>
  <Words>5717</Words>
  <Characters>32588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Ольга</cp:lastModifiedBy>
  <cp:revision>156</cp:revision>
  <cp:lastPrinted>2018-03-01T18:12:00Z</cp:lastPrinted>
  <dcterms:created xsi:type="dcterms:W3CDTF">2017-03-19T22:18:00Z</dcterms:created>
  <dcterms:modified xsi:type="dcterms:W3CDTF">2021-05-31T07:42:00Z</dcterms:modified>
</cp:coreProperties>
</file>