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5B" w:rsidRDefault="008F265B" w:rsidP="008F265B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 xml:space="preserve">ГОСУДАРСТВЕННОЕ </w:t>
      </w:r>
      <w:r>
        <w:rPr>
          <w:color w:val="000000"/>
          <w:sz w:val="28"/>
          <w:szCs w:val="28"/>
        </w:rPr>
        <w:t xml:space="preserve">ПРОФЕССИОНАЛЬНОЕ </w:t>
      </w:r>
    </w:p>
    <w:p w:rsidR="008F265B" w:rsidRPr="00473368" w:rsidRDefault="008F265B" w:rsidP="008F265B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ОБРАЗОВАТЕЛЬНОЕ УЧРЕЖДЕНИЕ</w:t>
      </w:r>
    </w:p>
    <w:p w:rsidR="008F265B" w:rsidRPr="00473368" w:rsidRDefault="008F265B" w:rsidP="008F265B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ЯРОСЛАВСКОЙ ОБЛАСТИ</w:t>
      </w:r>
    </w:p>
    <w:p w:rsidR="008F265B" w:rsidRPr="00473368" w:rsidRDefault="008F265B" w:rsidP="008F265B">
      <w:pPr>
        <w:spacing w:line="360" w:lineRule="auto"/>
        <w:jc w:val="center"/>
        <w:rPr>
          <w:color w:val="000000"/>
          <w:sz w:val="28"/>
          <w:szCs w:val="28"/>
        </w:rPr>
      </w:pPr>
      <w:r w:rsidRPr="00473368">
        <w:rPr>
          <w:color w:val="000000"/>
          <w:sz w:val="28"/>
          <w:szCs w:val="28"/>
        </w:rPr>
        <w:t>РОСТОВСКИЙ ПЕДАГОГИЧЕСКИЙ КОЛЛЕДЖ</w:t>
      </w:r>
    </w:p>
    <w:p w:rsidR="008F265B" w:rsidRPr="00473368" w:rsidRDefault="008F265B" w:rsidP="008F265B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tbl>
      <w:tblPr>
        <w:tblStyle w:val="af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564491" w:rsidRPr="005357BE" w:rsidTr="001D49C1">
        <w:tc>
          <w:tcPr>
            <w:tcW w:w="3545" w:type="dxa"/>
          </w:tcPr>
          <w:p w:rsidR="00564491" w:rsidRPr="005357BE" w:rsidRDefault="00564491" w:rsidP="001D49C1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5357BE">
              <w:rPr>
                <w:rFonts w:eastAsia="Microsoft Sans Serif"/>
                <w:lang w:bidi="ru-RU"/>
              </w:rPr>
              <w:t>«Утверждаю»</w:t>
            </w:r>
          </w:p>
          <w:p w:rsidR="00564491" w:rsidRPr="005357BE" w:rsidRDefault="00564491" w:rsidP="001D49C1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5357BE">
              <w:rPr>
                <w:rFonts w:eastAsia="Microsoft Sans Serif"/>
                <w:lang w:bidi="ru-RU"/>
              </w:rPr>
              <w:t>Директор ГПОУ ЯО Ростовский педагогический колледж</w:t>
            </w:r>
          </w:p>
          <w:p w:rsidR="00564491" w:rsidRPr="005357BE" w:rsidRDefault="00564491" w:rsidP="001D49C1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/</w:t>
            </w:r>
            <w:r w:rsidRPr="005357BE">
              <w:rPr>
                <w:rFonts w:eastAsia="Microsoft Sans Serif"/>
                <w:lang w:bidi="ru-RU"/>
              </w:rPr>
              <w:t>____________</w:t>
            </w:r>
            <w:r>
              <w:rPr>
                <w:rFonts w:eastAsia="Microsoft Sans Serif"/>
                <w:lang w:bidi="ru-RU"/>
              </w:rPr>
              <w:t xml:space="preserve">С.П. </w:t>
            </w:r>
            <w:proofErr w:type="spellStart"/>
            <w:r>
              <w:rPr>
                <w:rFonts w:eastAsia="Microsoft Sans Serif"/>
                <w:lang w:bidi="ru-RU"/>
              </w:rPr>
              <w:t>Слышкина</w:t>
            </w:r>
            <w:proofErr w:type="spellEnd"/>
          </w:p>
          <w:p w:rsidR="00564491" w:rsidRPr="005357BE" w:rsidRDefault="00564491" w:rsidP="001D49C1">
            <w:pPr>
              <w:keepNext/>
              <w:keepLines/>
              <w:widowControl w:val="0"/>
              <w:jc w:val="center"/>
              <w:outlineLvl w:val="0"/>
            </w:pPr>
          </w:p>
        </w:tc>
      </w:tr>
    </w:tbl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473368">
        <w:rPr>
          <w:caps/>
          <w:sz w:val="28"/>
          <w:szCs w:val="28"/>
        </w:rPr>
        <w:t xml:space="preserve">Рабочая ПРОГРАММа </w:t>
      </w:r>
      <w:r w:rsidRPr="00473368">
        <w:rPr>
          <w:caps/>
          <w:sz w:val="28"/>
          <w:szCs w:val="28"/>
        </w:rPr>
        <w:br/>
        <w:t>УЧЕБНОЙ ДИСЦИПЛИНЫ</w:t>
      </w: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8F265B" w:rsidRPr="00EC2B36" w:rsidRDefault="009156D1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ОГСЭ.03 </w:t>
      </w:r>
      <w:r w:rsidR="008F265B">
        <w:rPr>
          <w:b/>
          <w:caps/>
          <w:sz w:val="40"/>
          <w:szCs w:val="40"/>
        </w:rPr>
        <w:t>ИСТОРИЯ</w:t>
      </w:r>
      <w:r w:rsidR="008F265B" w:rsidRPr="00EC2B36">
        <w:rPr>
          <w:b/>
          <w:caps/>
          <w:sz w:val="40"/>
          <w:szCs w:val="40"/>
        </w:rPr>
        <w:t xml:space="preserve"> </w:t>
      </w: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8F265B" w:rsidRPr="00615CE6" w:rsidRDefault="00647037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15CE6" w:rsidRPr="00615CE6" w:rsidRDefault="00C269F8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aps/>
          <w:sz w:val="28"/>
          <w:szCs w:val="28"/>
        </w:rPr>
      </w:pPr>
      <w:r>
        <w:rPr>
          <w:bCs/>
          <w:i/>
          <w:sz w:val="28"/>
          <w:szCs w:val="28"/>
        </w:rPr>
        <w:t xml:space="preserve">44.02.04 </w:t>
      </w:r>
      <w:r w:rsidR="00615CE6" w:rsidRPr="00615CE6">
        <w:rPr>
          <w:bCs/>
          <w:i/>
          <w:sz w:val="28"/>
          <w:szCs w:val="28"/>
        </w:rPr>
        <w:t>Педагог</w:t>
      </w:r>
      <w:r>
        <w:rPr>
          <w:bCs/>
          <w:i/>
          <w:sz w:val="28"/>
          <w:szCs w:val="28"/>
        </w:rPr>
        <w:t>ика дополнительного образования</w:t>
      </w:r>
    </w:p>
    <w:p w:rsidR="008F265B" w:rsidRPr="00615CE6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i/>
          <w:caps/>
          <w:sz w:val="28"/>
          <w:szCs w:val="28"/>
        </w:rPr>
      </w:pPr>
    </w:p>
    <w:p w:rsidR="008F265B" w:rsidRPr="00615CE6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68">
        <w:rPr>
          <w:sz w:val="28"/>
          <w:szCs w:val="28"/>
        </w:rPr>
        <w:t>РОСТОВ</w:t>
      </w:r>
    </w:p>
    <w:p w:rsidR="008F265B" w:rsidRPr="00473368" w:rsidRDefault="008F265B" w:rsidP="008F265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8"/>
          <w:szCs w:val="28"/>
        </w:rPr>
      </w:pPr>
    </w:p>
    <w:p w:rsidR="008666A6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473368">
        <w:rPr>
          <w:bCs/>
          <w:sz w:val="28"/>
          <w:szCs w:val="28"/>
        </w:rPr>
        <w:t>201</w:t>
      </w:r>
      <w:r w:rsidR="004D5DB1">
        <w:rPr>
          <w:bCs/>
          <w:sz w:val="28"/>
          <w:szCs w:val="28"/>
        </w:rPr>
        <w:t>7</w:t>
      </w:r>
    </w:p>
    <w:p w:rsidR="00CA4499" w:rsidRPr="008F265B" w:rsidRDefault="00CA4499" w:rsidP="008F265B">
      <w:pPr>
        <w:spacing w:line="360" w:lineRule="auto"/>
      </w:pPr>
    </w:p>
    <w:p w:rsidR="008F265B" w:rsidRPr="00C269F8" w:rsidRDefault="008F265B" w:rsidP="00C269F8">
      <w:pPr>
        <w:spacing w:line="360" w:lineRule="auto"/>
        <w:ind w:firstLine="709"/>
        <w:jc w:val="both"/>
      </w:pPr>
      <w:r w:rsidRPr="00C269F8">
        <w:rPr>
          <w:bCs/>
        </w:rPr>
        <w:lastRenderedPageBreak/>
        <w:t xml:space="preserve">Рабочая программа учебной дисциплины ИСТОРИЯ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C269F8">
        <w:rPr>
          <w:bCs/>
          <w:i/>
        </w:rPr>
        <w:t>44.02.04 «Педагогика дополнительного образования»</w:t>
      </w:r>
      <w:r w:rsidRPr="00C269F8">
        <w:rPr>
          <w:bCs/>
        </w:rPr>
        <w:t xml:space="preserve"> утверждённого приказом Министерства образования и науки Российской Федерации от «13» августа 2014г.№ </w:t>
      </w:r>
      <w:r w:rsidR="00C269F8" w:rsidRPr="00C269F8">
        <w:rPr>
          <w:bCs/>
        </w:rPr>
        <w:t>998</w:t>
      </w:r>
      <w:r w:rsidRPr="00C269F8">
        <w:rPr>
          <w:bCs/>
        </w:rPr>
        <w:t>.</w:t>
      </w:r>
    </w:p>
    <w:p w:rsidR="008F265B" w:rsidRPr="00C269F8" w:rsidRDefault="008F265B" w:rsidP="00C2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  <w:r w:rsidRPr="00C269F8">
        <w:rPr>
          <w:bCs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</w:t>
      </w:r>
      <w:r w:rsidR="00647037" w:rsidRPr="00C269F8">
        <w:rPr>
          <w:bCs/>
          <w:i/>
        </w:rPr>
        <w:t>44.02.04 Педагогика дополнительного образования</w:t>
      </w:r>
    </w:p>
    <w:p w:rsidR="008F265B" w:rsidRPr="00C269F8" w:rsidRDefault="008F265B" w:rsidP="00C2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u w:val="single"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564491" w:rsidRPr="00564491" w:rsidRDefault="00564491" w:rsidP="00564491">
      <w:pPr>
        <w:keepNext/>
        <w:keepLines/>
        <w:spacing w:after="4" w:line="360" w:lineRule="auto"/>
        <w:ind w:left="-5" w:firstLine="714"/>
        <w:outlineLvl w:val="0"/>
        <w:rPr>
          <w:color w:val="000000"/>
        </w:rPr>
      </w:pPr>
      <w:r w:rsidRPr="00564491">
        <w:rPr>
          <w:color w:val="000000"/>
        </w:rPr>
        <w:t xml:space="preserve">Рассмотрена на заседании цикловой комиссии </w:t>
      </w:r>
      <w:r>
        <w:rPr>
          <w:color w:val="000000"/>
        </w:rPr>
        <w:t>профессионально</w:t>
      </w:r>
      <w:r w:rsidRPr="00564491">
        <w:rPr>
          <w:color w:val="000000"/>
        </w:rPr>
        <w:t xml:space="preserve">-методических дисциплин и рекомендована к утверждению                   </w:t>
      </w:r>
    </w:p>
    <w:p w:rsidR="00564491" w:rsidRPr="00564491" w:rsidRDefault="00564491" w:rsidP="00564491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</w:rPr>
      </w:pPr>
      <w:r w:rsidRPr="00564491">
        <w:rPr>
          <w:color w:val="000000"/>
        </w:rPr>
        <w:t>Председатель ЦК_____________/</w:t>
      </w:r>
      <w:r>
        <w:rPr>
          <w:color w:val="000000"/>
        </w:rPr>
        <w:t>Л.М. Панова</w:t>
      </w:r>
    </w:p>
    <w:p w:rsidR="00C269F8" w:rsidRDefault="00C269F8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C269F8" w:rsidRDefault="00C269F8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C269F8" w:rsidRDefault="00C269F8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C269F8" w:rsidRDefault="00C269F8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2C3">
        <w:rPr>
          <w:b/>
          <w:bCs/>
        </w:rPr>
        <w:t xml:space="preserve">Организация-разработчик: </w:t>
      </w:r>
      <w:r w:rsidRPr="00AB32C3">
        <w:rPr>
          <w:bCs/>
        </w:rPr>
        <w:t>Г</w:t>
      </w:r>
      <w:r w:rsidR="00C269F8">
        <w:rPr>
          <w:bCs/>
        </w:rPr>
        <w:t>П</w:t>
      </w:r>
      <w:r w:rsidRPr="00AB32C3">
        <w:rPr>
          <w:bCs/>
        </w:rPr>
        <w:t>ОУ ЯО Ростовский педагогический колледж</w:t>
      </w: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B32C3">
        <w:rPr>
          <w:b/>
          <w:bCs/>
        </w:rPr>
        <w:t>Разработчики:</w:t>
      </w: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proofErr w:type="spellStart"/>
      <w:r>
        <w:rPr>
          <w:bCs/>
          <w:u w:val="single"/>
        </w:rPr>
        <w:t>Ошуркова</w:t>
      </w:r>
      <w:proofErr w:type="spellEnd"/>
      <w:r>
        <w:rPr>
          <w:bCs/>
          <w:u w:val="single"/>
        </w:rPr>
        <w:t xml:space="preserve"> Светлана Алексеевна, преподаватель истории Ростовского педагогического колледжа.</w:t>
      </w: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8F265B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8F265B" w:rsidRPr="00473368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Cs/>
          <w:i/>
        </w:rPr>
      </w:pPr>
    </w:p>
    <w:p w:rsidR="008F265B" w:rsidRPr="004D5DB1" w:rsidRDefault="008F265B" w:rsidP="008F2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  <w:i/>
        </w:rPr>
      </w:pPr>
    </w:p>
    <w:p w:rsidR="008F265B" w:rsidRDefault="008F265B" w:rsidP="008F265B">
      <w:pPr>
        <w:sectPr w:rsidR="008F265B">
          <w:pgSz w:w="11906" w:h="16838"/>
          <w:pgMar w:top="851" w:right="567" w:bottom="567" w:left="1134" w:header="720" w:footer="720" w:gutter="0"/>
          <w:cols w:space="720"/>
          <w:docGrid w:linePitch="360"/>
        </w:sectPr>
      </w:pPr>
    </w:p>
    <w:p w:rsidR="008F265B" w:rsidRDefault="008F265B" w:rsidP="008F265B">
      <w:pPr>
        <w:tabs>
          <w:tab w:val="left" w:pos="0"/>
        </w:tabs>
        <w:ind w:firstLine="567"/>
        <w:jc w:val="center"/>
        <w:rPr>
          <w:b/>
          <w:kern w:val="1"/>
        </w:rPr>
      </w:pPr>
      <w:r w:rsidRPr="00555E57">
        <w:rPr>
          <w:b/>
          <w:kern w:val="1"/>
        </w:rPr>
        <w:lastRenderedPageBreak/>
        <w:t>СОДЕРЖАНИЕ</w:t>
      </w:r>
    </w:p>
    <w:p w:rsidR="008F265B" w:rsidRPr="00294257" w:rsidRDefault="008F265B" w:rsidP="008F265B">
      <w:pPr>
        <w:tabs>
          <w:tab w:val="left" w:pos="0"/>
        </w:tabs>
        <w:ind w:firstLine="567"/>
        <w:jc w:val="center"/>
        <w:rPr>
          <w:b/>
          <w:kern w:val="1"/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953"/>
        <w:gridCol w:w="686"/>
      </w:tblGrid>
      <w:tr w:rsidR="008F265B" w:rsidRPr="00294257" w:rsidTr="00154788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8F265B" w:rsidRPr="00294257" w:rsidRDefault="008F265B" w:rsidP="008F265B">
            <w:pPr>
              <w:pStyle w:val="1"/>
              <w:keepNext w:val="0"/>
              <w:numPr>
                <w:ilvl w:val="0"/>
                <w:numId w:val="12"/>
              </w:numPr>
              <w:autoSpaceDE/>
              <w:autoSpaceDN/>
              <w:ind w:left="460" w:hanging="396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 xml:space="preserve">Паспорт рабочей программы учебной </w:t>
            </w:r>
            <w:r w:rsidRPr="00294257">
              <w:rPr>
                <w:caps/>
                <w:sz w:val="28"/>
                <w:szCs w:val="28"/>
              </w:rPr>
              <w:br/>
              <w:t>дисциплины…………………………………………………………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:rsidR="008F265B" w:rsidRPr="00294257" w:rsidRDefault="008F265B" w:rsidP="009156D1">
            <w:pPr>
              <w:jc w:val="center"/>
              <w:rPr>
                <w:caps/>
                <w:sz w:val="28"/>
                <w:szCs w:val="28"/>
              </w:rPr>
            </w:pPr>
          </w:p>
          <w:p w:rsidR="008F265B" w:rsidRPr="00294257" w:rsidRDefault="008F265B" w:rsidP="009156D1">
            <w:pPr>
              <w:jc w:val="center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4</w:t>
            </w:r>
          </w:p>
        </w:tc>
      </w:tr>
      <w:tr w:rsidR="008F265B" w:rsidRPr="00294257" w:rsidTr="00154788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8F265B" w:rsidRPr="00294257" w:rsidRDefault="008F265B" w:rsidP="008F265B">
            <w:pPr>
              <w:numPr>
                <w:ilvl w:val="0"/>
                <w:numId w:val="12"/>
              </w:numPr>
              <w:ind w:left="460" w:hanging="396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Структура и содержание учебной дисциплины……...</w:t>
            </w:r>
          </w:p>
        </w:tc>
        <w:tc>
          <w:tcPr>
            <w:tcW w:w="800" w:type="dxa"/>
            <w:shd w:val="clear" w:color="auto" w:fill="auto"/>
          </w:tcPr>
          <w:p w:rsidR="008F265B" w:rsidRPr="00294257" w:rsidRDefault="00564491" w:rsidP="009156D1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</w:tr>
      <w:tr w:rsidR="008F265B" w:rsidRPr="00294257" w:rsidTr="00154788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8F265B" w:rsidRPr="00294257" w:rsidRDefault="008F265B" w:rsidP="008F265B">
            <w:pPr>
              <w:pStyle w:val="1"/>
              <w:keepNext w:val="0"/>
              <w:numPr>
                <w:ilvl w:val="0"/>
                <w:numId w:val="12"/>
              </w:numPr>
              <w:autoSpaceDE/>
              <w:autoSpaceDN/>
              <w:ind w:left="460" w:hanging="396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Условия реализации учебной дисциплины……………</w:t>
            </w:r>
          </w:p>
        </w:tc>
        <w:tc>
          <w:tcPr>
            <w:tcW w:w="800" w:type="dxa"/>
            <w:shd w:val="clear" w:color="auto" w:fill="auto"/>
          </w:tcPr>
          <w:p w:rsidR="008F265B" w:rsidRPr="00294257" w:rsidRDefault="008F265B" w:rsidP="00564491">
            <w:pPr>
              <w:jc w:val="center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1</w:t>
            </w:r>
            <w:r w:rsidR="00564491">
              <w:rPr>
                <w:caps/>
                <w:sz w:val="28"/>
                <w:szCs w:val="28"/>
              </w:rPr>
              <w:t>1</w:t>
            </w:r>
          </w:p>
        </w:tc>
      </w:tr>
      <w:tr w:rsidR="008F265B" w:rsidRPr="00294257" w:rsidTr="00154788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8F265B" w:rsidRPr="00294257" w:rsidRDefault="008F265B" w:rsidP="008F265B">
            <w:pPr>
              <w:numPr>
                <w:ilvl w:val="0"/>
                <w:numId w:val="12"/>
              </w:numPr>
              <w:ind w:left="460" w:hanging="396"/>
              <w:rPr>
                <w:bCs/>
                <w:i/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Pr="00294257">
              <w:rPr>
                <w:caps/>
                <w:sz w:val="28"/>
                <w:szCs w:val="28"/>
              </w:rPr>
              <w:br/>
              <w:t xml:space="preserve">учебной </w:t>
            </w:r>
            <w:proofErr w:type="gramStart"/>
            <w:r w:rsidRPr="00294257">
              <w:rPr>
                <w:caps/>
                <w:sz w:val="28"/>
                <w:szCs w:val="28"/>
              </w:rPr>
              <w:t>дисциплины</w:t>
            </w:r>
            <w:r w:rsidRPr="00294257">
              <w:rPr>
                <w:bCs/>
                <w:i/>
                <w:caps/>
                <w:sz w:val="28"/>
                <w:szCs w:val="28"/>
              </w:rPr>
              <w:t>.…</w:t>
            </w:r>
            <w:proofErr w:type="gramEnd"/>
            <w:r w:rsidRPr="00294257">
              <w:rPr>
                <w:bCs/>
                <w:i/>
                <w:caps/>
                <w:sz w:val="28"/>
                <w:szCs w:val="28"/>
              </w:rPr>
              <w:t>……………………………………..............</w:t>
            </w:r>
          </w:p>
        </w:tc>
        <w:tc>
          <w:tcPr>
            <w:tcW w:w="800" w:type="dxa"/>
            <w:shd w:val="clear" w:color="auto" w:fill="auto"/>
          </w:tcPr>
          <w:p w:rsidR="00595D10" w:rsidRDefault="00595D10" w:rsidP="00564491">
            <w:pPr>
              <w:jc w:val="center"/>
              <w:rPr>
                <w:caps/>
                <w:sz w:val="28"/>
                <w:szCs w:val="28"/>
              </w:rPr>
            </w:pPr>
          </w:p>
          <w:p w:rsidR="008F265B" w:rsidRPr="00294257" w:rsidRDefault="008F265B" w:rsidP="00564491">
            <w:pPr>
              <w:jc w:val="center"/>
              <w:rPr>
                <w:caps/>
                <w:sz w:val="28"/>
                <w:szCs w:val="28"/>
              </w:rPr>
            </w:pPr>
            <w:r w:rsidRPr="00294257">
              <w:rPr>
                <w:caps/>
                <w:sz w:val="28"/>
                <w:szCs w:val="28"/>
              </w:rPr>
              <w:t>1</w:t>
            </w:r>
            <w:r w:rsidR="00564491">
              <w:rPr>
                <w:caps/>
                <w:sz w:val="28"/>
                <w:szCs w:val="28"/>
              </w:rPr>
              <w:t>4</w:t>
            </w:r>
          </w:p>
        </w:tc>
      </w:tr>
    </w:tbl>
    <w:p w:rsidR="008F265B" w:rsidRPr="00555E57" w:rsidRDefault="008F265B" w:rsidP="008F265B">
      <w:pPr>
        <w:tabs>
          <w:tab w:val="left" w:pos="0"/>
        </w:tabs>
        <w:ind w:firstLine="567"/>
        <w:jc w:val="center"/>
        <w:rPr>
          <w:b/>
          <w:kern w:val="1"/>
        </w:rPr>
      </w:pPr>
    </w:p>
    <w:p w:rsidR="00647037" w:rsidRPr="00564491" w:rsidRDefault="00647037" w:rsidP="0064703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i/>
          <w:iCs/>
        </w:rPr>
      </w:pPr>
      <w:r w:rsidRPr="00294257">
        <w:rPr>
          <w:b/>
          <w:caps/>
          <w:sz w:val="28"/>
          <w:szCs w:val="28"/>
        </w:rPr>
        <w:lastRenderedPageBreak/>
        <w:t xml:space="preserve">1. паспорт </w:t>
      </w:r>
      <w:r w:rsidRPr="00564491">
        <w:rPr>
          <w:b/>
          <w:caps/>
        </w:rPr>
        <w:t>ПРОГРАММЫ УЧЕБНОЙ ДИСЦИПЛИНЫ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564491">
        <w:rPr>
          <w:b/>
          <w:i/>
          <w:iCs/>
        </w:rPr>
        <w:t>История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64491">
        <w:rPr>
          <w:b/>
        </w:rPr>
        <w:t>1.1. Область применения программы: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647037" w:rsidRPr="00564491" w:rsidRDefault="00647037" w:rsidP="00564491">
      <w:pPr>
        <w:autoSpaceDE w:val="0"/>
        <w:autoSpaceDN w:val="0"/>
        <w:adjustRightInd w:val="0"/>
        <w:spacing w:line="360" w:lineRule="auto"/>
        <w:ind w:firstLine="500"/>
        <w:jc w:val="both"/>
        <w:rPr>
          <w:color w:val="FF0000"/>
          <w:u w:val="single"/>
        </w:rPr>
      </w:pPr>
      <w:r w:rsidRPr="00564491">
        <w:t xml:space="preserve">Рабочая программа учебной дисциплины </w:t>
      </w:r>
      <w:r w:rsidRPr="00564491">
        <w:rPr>
          <w:i/>
        </w:rPr>
        <w:t>История</w:t>
      </w:r>
      <w:r w:rsidRPr="00564491">
        <w:t xml:space="preserve"> является частью основной профессиональной образовательной программы в соответствии с ФГОС по специальности СПО укрупненной группы специальностей </w:t>
      </w:r>
      <w:r w:rsidRPr="00564491">
        <w:rPr>
          <w:u w:val="single"/>
        </w:rPr>
        <w:t xml:space="preserve">44.00.Образование и педагогические науки </w:t>
      </w:r>
      <w:r w:rsidRPr="00564491">
        <w:rPr>
          <w:bCs/>
          <w:i/>
        </w:rPr>
        <w:t xml:space="preserve">44.02.04 «Педагогика дополнительного </w:t>
      </w:r>
      <w:proofErr w:type="gramStart"/>
      <w:r w:rsidRPr="00564491">
        <w:rPr>
          <w:bCs/>
          <w:i/>
        </w:rPr>
        <w:t>образования»</w:t>
      </w:r>
      <w:r w:rsidRPr="00564491">
        <w:rPr>
          <w:bCs/>
        </w:rPr>
        <w:t xml:space="preserve"> </w:t>
      </w:r>
      <w:r w:rsidRPr="00564491">
        <w:t xml:space="preserve"> (</w:t>
      </w:r>
      <w:proofErr w:type="gramEnd"/>
      <w:r w:rsidRPr="00564491">
        <w:t>основная профессиональная образовательная программа среднего профессионального образования  углубленной подготовки).</w:t>
      </w:r>
      <w:r w:rsidRPr="00564491">
        <w:rPr>
          <w:color w:val="FF0000"/>
          <w:u w:val="single"/>
        </w:rPr>
        <w:t xml:space="preserve"> </w:t>
      </w:r>
    </w:p>
    <w:p w:rsidR="00647037" w:rsidRPr="00564491" w:rsidRDefault="00647037" w:rsidP="0056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564491">
        <w:rPr>
          <w:b/>
        </w:rPr>
        <w:t xml:space="preserve">1.2. Место дисциплины в структуре основной профессиональной образовательной программы: </w:t>
      </w:r>
    </w:p>
    <w:p w:rsidR="00647037" w:rsidRPr="00564491" w:rsidRDefault="00647037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 xml:space="preserve">Учебная дисциплина </w:t>
      </w:r>
      <w:r w:rsidRPr="00564491">
        <w:rPr>
          <w:rFonts w:cs="Times New Roman"/>
          <w:i/>
          <w:iCs/>
        </w:rPr>
        <w:t xml:space="preserve">История </w:t>
      </w:r>
      <w:r w:rsidRPr="00564491">
        <w:rPr>
          <w:rFonts w:cs="Times New Roman"/>
        </w:rPr>
        <w:t>относится к общему гуманитарному и социально-экономическому циклу основной профессиональной образовательной программы СПО.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4491">
        <w:rPr>
          <w:b/>
        </w:rPr>
        <w:t>1.3. Цели и задачи дисциплины – требования к результатам освоения дисциплины: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564491">
        <w:rPr>
          <w:b/>
          <w:bCs/>
          <w:u w:val="single"/>
        </w:rPr>
        <w:t>Цель</w:t>
      </w:r>
      <w:r w:rsidRPr="00564491">
        <w:rPr>
          <w:b/>
          <w:bCs/>
        </w:rPr>
        <w:t>: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564491">
        <w:rPr>
          <w:b/>
          <w:bCs/>
        </w:rPr>
        <w:t xml:space="preserve">  </w:t>
      </w:r>
      <w:r w:rsidRPr="00564491"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564491">
        <w:rPr>
          <w:lang w:val="en-US"/>
        </w:rPr>
        <w:t>XX</w:t>
      </w:r>
      <w:r w:rsidRPr="00564491">
        <w:t xml:space="preserve"> – начала </w:t>
      </w:r>
      <w:r w:rsidRPr="00564491">
        <w:rPr>
          <w:lang w:val="en-US"/>
        </w:rPr>
        <w:t>XXI</w:t>
      </w:r>
      <w:r w:rsidRPr="00564491">
        <w:t xml:space="preserve"> вв.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4491">
        <w:t xml:space="preserve"> </w:t>
      </w:r>
      <w:r w:rsidRPr="00564491">
        <w:rPr>
          <w:b/>
          <w:bCs/>
          <w:u w:val="single"/>
        </w:rPr>
        <w:t>Задачи</w:t>
      </w:r>
      <w:r w:rsidRPr="00564491">
        <w:rPr>
          <w:b/>
          <w:bCs/>
        </w:rPr>
        <w:t>:</w:t>
      </w:r>
    </w:p>
    <w:p w:rsidR="00647037" w:rsidRPr="00564491" w:rsidRDefault="00647037" w:rsidP="0064703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</w:pPr>
      <w:r w:rsidRPr="00564491">
        <w:t xml:space="preserve">рассмотреть основные этапы развития России на протяжении последних десятилетий </w:t>
      </w:r>
      <w:r w:rsidRPr="00564491">
        <w:rPr>
          <w:lang w:val="en-US"/>
        </w:rPr>
        <w:t>XX</w:t>
      </w:r>
      <w:r w:rsidRPr="00564491">
        <w:t xml:space="preserve"> – начала </w:t>
      </w:r>
      <w:r w:rsidRPr="00564491">
        <w:rPr>
          <w:lang w:val="en-US"/>
        </w:rPr>
        <w:t>XXI</w:t>
      </w:r>
      <w:r w:rsidRPr="00564491">
        <w:t xml:space="preserve"> вв.;</w:t>
      </w:r>
    </w:p>
    <w:p w:rsidR="00647037" w:rsidRPr="00564491" w:rsidRDefault="00647037" w:rsidP="0064703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</w:pPr>
      <w:r w:rsidRPr="00564491">
        <w:t>показать направления взаимовлияния важнейших мировых событий и процессов на развитие современной России;</w:t>
      </w:r>
    </w:p>
    <w:p w:rsidR="00647037" w:rsidRPr="00564491" w:rsidRDefault="00647037" w:rsidP="0064703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</w:pPr>
      <w:r w:rsidRPr="00564491">
        <w:t>сформировать целостное представление о месте и роли современной России в мире;</w:t>
      </w:r>
    </w:p>
    <w:p w:rsidR="00647037" w:rsidRPr="00564491" w:rsidRDefault="00647037" w:rsidP="0064703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u w:val="single"/>
        </w:rPr>
      </w:pPr>
      <w:r w:rsidRPr="00564491">
        <w:t xml:space="preserve">показать </w:t>
      </w:r>
      <w:proofErr w:type="spellStart"/>
      <w:r w:rsidRPr="00564491">
        <w:t>целессобразность</w:t>
      </w:r>
      <w:proofErr w:type="spellEnd"/>
      <w:r w:rsidRPr="00564491">
        <w:t xml:space="preserve"> учета исторического опыта последней четверти </w:t>
      </w:r>
      <w:r w:rsidRPr="00564491">
        <w:rPr>
          <w:lang w:val="en-US"/>
        </w:rPr>
        <w:t>XX</w:t>
      </w:r>
      <w:r w:rsidRPr="00564491">
        <w:t xml:space="preserve"> века в современном социально-экономическом и культурном развитии России.</w:t>
      </w:r>
    </w:p>
    <w:p w:rsidR="00647037" w:rsidRPr="00564491" w:rsidRDefault="00647037" w:rsidP="00647037">
      <w:pPr>
        <w:pStyle w:val="Standard"/>
        <w:spacing w:line="360" w:lineRule="auto"/>
        <w:jc w:val="both"/>
        <w:rPr>
          <w:rFonts w:cs="Times New Roman"/>
        </w:rPr>
      </w:pPr>
      <w:r w:rsidRPr="00564491">
        <w:rPr>
          <w:rFonts w:cs="Times New Roman"/>
          <w:bCs/>
          <w:u w:val="single"/>
        </w:rPr>
        <w:t>В результате освоения дисциплины обучающийся должен</w:t>
      </w:r>
      <w:r w:rsidRPr="00564491">
        <w:rPr>
          <w:rFonts w:cs="Times New Roman"/>
          <w:b/>
          <w:bCs/>
          <w:u w:val="single"/>
        </w:rPr>
        <w:t xml:space="preserve"> уметь:</w:t>
      </w:r>
    </w:p>
    <w:p w:rsidR="00647037" w:rsidRPr="00564491" w:rsidRDefault="00647037" w:rsidP="00647037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t>ориентироваться в современной экономической, политической, культурной ситуации в России и мире;</w:t>
      </w:r>
    </w:p>
    <w:p w:rsidR="00647037" w:rsidRPr="00564491" w:rsidRDefault="00647037" w:rsidP="00647037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647037" w:rsidRPr="00564491" w:rsidRDefault="00647037" w:rsidP="00647037">
      <w:pPr>
        <w:pStyle w:val="Standard"/>
        <w:spacing w:line="360" w:lineRule="auto"/>
        <w:jc w:val="both"/>
        <w:rPr>
          <w:rFonts w:cs="Times New Roman"/>
        </w:rPr>
      </w:pPr>
      <w:r w:rsidRPr="00564491">
        <w:rPr>
          <w:rFonts w:cs="Times New Roman"/>
          <w:bCs/>
          <w:u w:val="single"/>
        </w:rPr>
        <w:t>В результате освоения дисциплины обучающийся должен</w:t>
      </w:r>
      <w:r w:rsidRPr="00564491">
        <w:rPr>
          <w:rFonts w:cs="Times New Roman"/>
          <w:b/>
          <w:bCs/>
          <w:u w:val="single"/>
        </w:rPr>
        <w:t xml:space="preserve"> знать:</w:t>
      </w:r>
    </w:p>
    <w:p w:rsidR="00647037" w:rsidRPr="00564491" w:rsidRDefault="00647037" w:rsidP="00647037">
      <w:pPr>
        <w:pStyle w:val="Standard"/>
        <w:numPr>
          <w:ilvl w:val="0"/>
          <w:numId w:val="10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lastRenderedPageBreak/>
        <w:t>основные направления развития ключевых регионов мира на рубеже веков (</w:t>
      </w:r>
      <w:r w:rsidRPr="00564491">
        <w:rPr>
          <w:rFonts w:cs="Times New Roman"/>
          <w:lang w:val="en-US"/>
        </w:rPr>
        <w:t>XX</w:t>
      </w:r>
      <w:r w:rsidRPr="00564491">
        <w:rPr>
          <w:rFonts w:cs="Times New Roman"/>
        </w:rPr>
        <w:t xml:space="preserve"> – </w:t>
      </w:r>
      <w:r w:rsidRPr="00564491">
        <w:rPr>
          <w:rFonts w:cs="Times New Roman"/>
          <w:lang w:val="en-US"/>
        </w:rPr>
        <w:t>XXI</w:t>
      </w:r>
      <w:r w:rsidRPr="00564491">
        <w:rPr>
          <w:rFonts w:cs="Times New Roman"/>
        </w:rPr>
        <w:t xml:space="preserve"> вв.);</w:t>
      </w:r>
    </w:p>
    <w:p w:rsidR="00647037" w:rsidRPr="00564491" w:rsidRDefault="00647037" w:rsidP="00647037">
      <w:pPr>
        <w:pStyle w:val="Standard"/>
        <w:numPr>
          <w:ilvl w:val="0"/>
          <w:numId w:val="10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t xml:space="preserve">сущность и причины локальных, региональных, межгосударственных конфликтов в конце </w:t>
      </w:r>
      <w:r w:rsidRPr="00564491">
        <w:rPr>
          <w:rFonts w:cs="Times New Roman"/>
          <w:lang w:val="en-US"/>
        </w:rPr>
        <w:t>XX</w:t>
      </w:r>
      <w:r w:rsidRPr="00564491">
        <w:rPr>
          <w:rFonts w:cs="Times New Roman"/>
        </w:rPr>
        <w:t xml:space="preserve"> – начале </w:t>
      </w:r>
      <w:r w:rsidRPr="00564491">
        <w:rPr>
          <w:rFonts w:cs="Times New Roman"/>
          <w:lang w:val="en-US"/>
        </w:rPr>
        <w:t>XXI</w:t>
      </w:r>
      <w:r w:rsidRPr="00564491">
        <w:rPr>
          <w:rFonts w:cs="Times New Roman"/>
        </w:rPr>
        <w:t xml:space="preserve"> вв.;</w:t>
      </w:r>
    </w:p>
    <w:p w:rsidR="00647037" w:rsidRPr="00564491" w:rsidRDefault="00647037" w:rsidP="00647037">
      <w:pPr>
        <w:pStyle w:val="Standard"/>
        <w:numPr>
          <w:ilvl w:val="0"/>
          <w:numId w:val="10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t xml:space="preserve">основные процессы (интеграционные, </w:t>
      </w:r>
      <w:proofErr w:type="spellStart"/>
      <w:r w:rsidRPr="00564491">
        <w:rPr>
          <w:rFonts w:cs="Times New Roman"/>
        </w:rPr>
        <w:t>политкультурные</w:t>
      </w:r>
      <w:proofErr w:type="spellEnd"/>
      <w:r w:rsidRPr="00564491">
        <w:rPr>
          <w:rFonts w:cs="Times New Roman"/>
        </w:rPr>
        <w:t>, миграционные и иные) политического и экономического развития ведущих государств и регионов мира;</w:t>
      </w:r>
    </w:p>
    <w:p w:rsidR="00647037" w:rsidRPr="00564491" w:rsidRDefault="00647037" w:rsidP="00647037">
      <w:pPr>
        <w:pStyle w:val="Standard"/>
        <w:numPr>
          <w:ilvl w:val="0"/>
          <w:numId w:val="10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t>назначение ООН, НАТО, ЕС и других организаций и основные направления их деятельности;</w:t>
      </w:r>
    </w:p>
    <w:p w:rsidR="00647037" w:rsidRPr="00564491" w:rsidRDefault="00647037" w:rsidP="00647037">
      <w:pPr>
        <w:pStyle w:val="Standard"/>
        <w:numPr>
          <w:ilvl w:val="0"/>
          <w:numId w:val="10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t>о роли науки, культуры, религии в сохранении и укреплении национальных и государственных традиций;</w:t>
      </w:r>
    </w:p>
    <w:p w:rsidR="00647037" w:rsidRPr="00564491" w:rsidRDefault="00647037" w:rsidP="00647037">
      <w:pPr>
        <w:pStyle w:val="Standard"/>
        <w:numPr>
          <w:ilvl w:val="0"/>
          <w:numId w:val="10"/>
        </w:numPr>
        <w:spacing w:line="360" w:lineRule="auto"/>
        <w:ind w:left="0"/>
        <w:jc w:val="both"/>
        <w:rPr>
          <w:rFonts w:cs="Times New Roman"/>
        </w:rPr>
      </w:pPr>
      <w:r w:rsidRPr="00564491">
        <w:rPr>
          <w:rFonts w:cs="Times New Roman"/>
        </w:rPr>
        <w:t>содержание и назначение важнейших правовых и законодательных актов ми</w:t>
      </w:r>
      <w:r w:rsidR="00564491">
        <w:rPr>
          <w:rFonts w:cs="Times New Roman"/>
        </w:rPr>
        <w:t>рового и регионального значения.</w:t>
      </w:r>
    </w:p>
    <w:p w:rsidR="00647037" w:rsidRDefault="00647037" w:rsidP="00647037">
      <w:pPr>
        <w:pStyle w:val="Standard"/>
        <w:spacing w:line="360" w:lineRule="auto"/>
        <w:ind w:firstLine="709"/>
        <w:jc w:val="both"/>
        <w:rPr>
          <w:rFonts w:cs="Times New Roman"/>
          <w:i/>
        </w:rPr>
      </w:pPr>
      <w:r w:rsidRPr="00564491">
        <w:rPr>
          <w:rFonts w:cs="Times New Roman"/>
        </w:rPr>
        <w:t xml:space="preserve">В процессе освоения дисциплины </w:t>
      </w:r>
      <w:r w:rsidRPr="00564491">
        <w:rPr>
          <w:rFonts w:cs="Times New Roman"/>
          <w:i/>
        </w:rPr>
        <w:t>История</w:t>
      </w:r>
      <w:r w:rsidRPr="00564491">
        <w:rPr>
          <w:rFonts w:cs="Times New Roman"/>
        </w:rPr>
        <w:t xml:space="preserve"> у студентов должны формироваться </w:t>
      </w:r>
      <w:r w:rsidR="00564491" w:rsidRPr="00564491">
        <w:rPr>
          <w:rFonts w:cs="Times New Roman"/>
          <w:i/>
        </w:rPr>
        <w:t>профессиональны</w:t>
      </w:r>
      <w:r w:rsidR="00564491">
        <w:rPr>
          <w:rFonts w:cs="Times New Roman"/>
          <w:i/>
        </w:rPr>
        <w:t xml:space="preserve">е и </w:t>
      </w:r>
      <w:r w:rsidRPr="00564491">
        <w:rPr>
          <w:rFonts w:cs="Times New Roman"/>
          <w:i/>
        </w:rPr>
        <w:t>общие компетенции:</w:t>
      </w:r>
    </w:p>
    <w:p w:rsid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1.1. Опреде</w:t>
      </w:r>
      <w:r>
        <w:rPr>
          <w:rFonts w:cs="Times New Roman"/>
        </w:rPr>
        <w:t xml:space="preserve">лять цели и задачи, планировать </w:t>
      </w:r>
      <w:r w:rsidRPr="00564491">
        <w:rPr>
          <w:rFonts w:cs="Times New Roman"/>
        </w:rPr>
        <w:t>занятия</w:t>
      </w:r>
    </w:p>
    <w:p w:rsid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1.2. Организовывать и проводить занятия</w:t>
      </w:r>
    </w:p>
    <w:p w:rsid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1.4.</w:t>
      </w:r>
      <w:r>
        <w:rPr>
          <w:rFonts w:cs="Times New Roman"/>
        </w:rPr>
        <w:t xml:space="preserve"> Оценивать процесс и результаты </w:t>
      </w:r>
      <w:r w:rsidRPr="00564491">
        <w:rPr>
          <w:rFonts w:cs="Times New Roman"/>
        </w:rPr>
        <w:t>деятельности зан</w:t>
      </w:r>
      <w:r>
        <w:rPr>
          <w:rFonts w:cs="Times New Roman"/>
        </w:rPr>
        <w:t xml:space="preserve">имающихся на занятии и освоения </w:t>
      </w:r>
      <w:r w:rsidRPr="00564491">
        <w:rPr>
          <w:rFonts w:cs="Times New Roman"/>
        </w:rPr>
        <w:t>дополнительной образовательной программы</w:t>
      </w:r>
    </w:p>
    <w:p w:rsidR="00564491" w:rsidRP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2.1. Опреде</w:t>
      </w:r>
      <w:r>
        <w:rPr>
          <w:rFonts w:cs="Times New Roman"/>
        </w:rPr>
        <w:t xml:space="preserve">лять цели и задачи, планировать </w:t>
      </w:r>
      <w:r w:rsidRPr="00564491">
        <w:rPr>
          <w:rFonts w:cs="Times New Roman"/>
        </w:rPr>
        <w:t>досуговые мер</w:t>
      </w:r>
      <w:r>
        <w:rPr>
          <w:rFonts w:cs="Times New Roman"/>
        </w:rPr>
        <w:t xml:space="preserve">оприятия, в том числе конкурсы, </w:t>
      </w:r>
      <w:r w:rsidRPr="00564491">
        <w:rPr>
          <w:rFonts w:cs="Times New Roman"/>
        </w:rPr>
        <w:t>олимпиады, соревнования, выставки.</w:t>
      </w:r>
    </w:p>
    <w:p w:rsid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2.2. Орган</w:t>
      </w:r>
      <w:r>
        <w:rPr>
          <w:rFonts w:cs="Times New Roman"/>
        </w:rPr>
        <w:t xml:space="preserve">изовывать и проводить досуговые </w:t>
      </w:r>
      <w:r w:rsidRPr="00564491">
        <w:rPr>
          <w:rFonts w:cs="Times New Roman"/>
        </w:rPr>
        <w:t>мероприятия.</w:t>
      </w:r>
    </w:p>
    <w:p w:rsid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2.4. Ана</w:t>
      </w:r>
      <w:r>
        <w:rPr>
          <w:rFonts w:cs="Times New Roman"/>
        </w:rPr>
        <w:t xml:space="preserve">лизировать процесс и результаты </w:t>
      </w:r>
      <w:r w:rsidRPr="00564491">
        <w:rPr>
          <w:rFonts w:cs="Times New Roman"/>
        </w:rPr>
        <w:t>досуговых мероприятий</w:t>
      </w:r>
    </w:p>
    <w:p w:rsidR="00564491" w:rsidRP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3.2. Создавать в кабинете (м</w:t>
      </w:r>
      <w:r>
        <w:rPr>
          <w:rFonts w:cs="Times New Roman"/>
        </w:rPr>
        <w:t xml:space="preserve">астерской, </w:t>
      </w:r>
      <w:r w:rsidRPr="00564491">
        <w:rPr>
          <w:rFonts w:cs="Times New Roman"/>
        </w:rPr>
        <w:t>лаборатории) предметно-развивающую среду.</w:t>
      </w:r>
    </w:p>
    <w:p w:rsidR="00564491" w:rsidRPr="00564491" w:rsidRDefault="00564491" w:rsidP="00564491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64491">
        <w:rPr>
          <w:rFonts w:cs="Times New Roman"/>
        </w:rPr>
        <w:t>ПК 3.3</w:t>
      </w:r>
      <w:r>
        <w:rPr>
          <w:rFonts w:cs="Times New Roman"/>
        </w:rPr>
        <w:t xml:space="preserve">. Систематизировать и оценивать </w:t>
      </w:r>
      <w:r w:rsidRPr="00564491">
        <w:rPr>
          <w:rFonts w:cs="Times New Roman"/>
        </w:rPr>
        <w:t>педагогический опыт</w:t>
      </w:r>
      <w:r>
        <w:rPr>
          <w:rFonts w:cs="Times New Roman"/>
        </w:rPr>
        <w:t xml:space="preserve"> и образовательные технологии в </w:t>
      </w:r>
      <w:r w:rsidRPr="00564491">
        <w:rPr>
          <w:rFonts w:cs="Times New Roman"/>
        </w:rPr>
        <w:t>области дополн</w:t>
      </w:r>
      <w:r>
        <w:rPr>
          <w:rFonts w:cs="Times New Roman"/>
        </w:rPr>
        <w:t xml:space="preserve">ительного образования на основе </w:t>
      </w:r>
      <w:r w:rsidRPr="00564491">
        <w:rPr>
          <w:rFonts w:cs="Times New Roman"/>
        </w:rPr>
        <w:t>изучен</w:t>
      </w:r>
      <w:r>
        <w:rPr>
          <w:rFonts w:cs="Times New Roman"/>
        </w:rPr>
        <w:t xml:space="preserve">ия профессиональной литературы, </w:t>
      </w:r>
      <w:r w:rsidRPr="00564491">
        <w:rPr>
          <w:rFonts w:cs="Times New Roman"/>
        </w:rPr>
        <w:t>самоанализа и анализа деятельн</w:t>
      </w:r>
      <w:r>
        <w:rPr>
          <w:rFonts w:cs="Times New Roman"/>
        </w:rPr>
        <w:t xml:space="preserve">ости других </w:t>
      </w:r>
      <w:r w:rsidRPr="00564491">
        <w:rPr>
          <w:rFonts w:cs="Times New Roman"/>
        </w:rPr>
        <w:t>педагогов.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OК 1. Понимать сущность и социальную значимость своей будущей профессии, проявлять к ней устойчивый интерес.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3. Оценивать риски и принимать решения в нестандартных ситуациях.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647037" w:rsidRPr="00564491" w:rsidRDefault="00647037" w:rsidP="00647037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10. Осуществлять профилактику травматизма, обеспечивать охрану жизни и здоровья детей.</w:t>
      </w:r>
    </w:p>
    <w:p w:rsidR="00564491" w:rsidRPr="00564491" w:rsidRDefault="00647037" w:rsidP="00564491">
      <w:pPr>
        <w:spacing w:line="360" w:lineRule="auto"/>
        <w:ind w:firstLine="709"/>
        <w:rPr>
          <w:bCs/>
          <w:color w:val="000000"/>
        </w:rPr>
      </w:pPr>
      <w:r w:rsidRPr="00564491">
        <w:rPr>
          <w:bCs/>
          <w:color w:val="000000"/>
        </w:rPr>
        <w:t>ОК 11. Строить профессиональную деятельность с соблюдением регулирующих ее правовых норм.</w:t>
      </w:r>
    </w:p>
    <w:p w:rsidR="00647037" w:rsidRPr="00564491" w:rsidRDefault="00647037" w:rsidP="00647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4491">
        <w:rPr>
          <w:b/>
        </w:rPr>
        <w:t>1.4. Количество часов на освоение учебной дисциплины:</w:t>
      </w:r>
    </w:p>
    <w:p w:rsidR="00647037" w:rsidRPr="00564491" w:rsidRDefault="00647037" w:rsidP="00647037">
      <w:pPr>
        <w:pStyle w:val="Standard"/>
        <w:spacing w:line="360" w:lineRule="auto"/>
        <w:rPr>
          <w:rFonts w:cs="Times New Roman"/>
        </w:rPr>
      </w:pPr>
      <w:r w:rsidRPr="00564491">
        <w:rPr>
          <w:rFonts w:cs="Times New Roman"/>
        </w:rPr>
        <w:t>максимальной учебной нагрузки обучающегося 68 часов, в том числе: обязательной аудиторной нагрузки обучающегося 58 часов; самостоятельной работы обучающегося 10 часов.</w:t>
      </w:r>
    </w:p>
    <w:p w:rsidR="00647037" w:rsidRPr="00294257" w:rsidRDefault="00647037" w:rsidP="00647037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Pr="00294257" w:rsidRDefault="00647037" w:rsidP="0064703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47037" w:rsidRDefault="00647037" w:rsidP="00647037">
      <w:pPr>
        <w:spacing w:after="200" w:line="276" w:lineRule="auto"/>
        <w:rPr>
          <w:b/>
          <w:bCs/>
          <w:sz w:val="28"/>
          <w:szCs w:val="28"/>
        </w:rPr>
      </w:pPr>
    </w:p>
    <w:p w:rsidR="008666A6" w:rsidRDefault="008666A6" w:rsidP="0056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564491" w:rsidRPr="00294257" w:rsidRDefault="00564491" w:rsidP="0056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8666A6" w:rsidRPr="00294257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 xml:space="preserve">2. СТРУКТУРА И ПРИМЕРНОЕ СОДЕРЖАНИЕ УЧЕБНОЙ </w:t>
      </w:r>
    </w:p>
    <w:p w:rsidR="008666A6" w:rsidRPr="00294257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94257">
        <w:rPr>
          <w:b/>
          <w:bCs/>
          <w:sz w:val="28"/>
          <w:szCs w:val="28"/>
        </w:rPr>
        <w:t>ДИСЦИПЛИНЫ</w:t>
      </w:r>
      <w:r w:rsidR="00877055" w:rsidRPr="00294257">
        <w:rPr>
          <w:b/>
          <w:bCs/>
          <w:sz w:val="28"/>
          <w:szCs w:val="28"/>
        </w:rPr>
        <w:br/>
      </w:r>
    </w:p>
    <w:p w:rsidR="008666A6" w:rsidRPr="00294257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294257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8666A6" w:rsidRPr="00294257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666A6" w:rsidRPr="00294257">
        <w:trPr>
          <w:jc w:val="center"/>
        </w:trPr>
        <w:tc>
          <w:tcPr>
            <w:tcW w:w="7904" w:type="dxa"/>
          </w:tcPr>
          <w:p w:rsidR="008666A6" w:rsidRPr="00294257" w:rsidRDefault="008666A6" w:rsidP="00BF3CDC">
            <w:pPr>
              <w:jc w:val="center"/>
              <w:rPr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666A6" w:rsidRPr="00294257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 w:rsidRPr="00294257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66A6" w:rsidRPr="00294257">
        <w:trPr>
          <w:jc w:val="center"/>
        </w:trPr>
        <w:tc>
          <w:tcPr>
            <w:tcW w:w="7904" w:type="dxa"/>
          </w:tcPr>
          <w:p w:rsidR="008666A6" w:rsidRPr="00294257" w:rsidRDefault="008666A6" w:rsidP="00BF3CDC">
            <w:pPr>
              <w:rPr>
                <w:b/>
                <w:bCs/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666A6" w:rsidRPr="00294257" w:rsidRDefault="00647037" w:rsidP="00255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8666A6" w:rsidRPr="00294257">
        <w:trPr>
          <w:jc w:val="center"/>
        </w:trPr>
        <w:tc>
          <w:tcPr>
            <w:tcW w:w="7904" w:type="dxa"/>
          </w:tcPr>
          <w:p w:rsidR="008666A6" w:rsidRPr="00294257" w:rsidRDefault="008666A6" w:rsidP="00BF3CDC">
            <w:pPr>
              <w:jc w:val="both"/>
              <w:rPr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666A6" w:rsidRPr="00294257" w:rsidRDefault="00647037" w:rsidP="00BF3C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8666A6" w:rsidRPr="00294257">
        <w:trPr>
          <w:jc w:val="center"/>
        </w:trPr>
        <w:tc>
          <w:tcPr>
            <w:tcW w:w="7904" w:type="dxa"/>
          </w:tcPr>
          <w:p w:rsidR="008666A6" w:rsidRPr="00294257" w:rsidRDefault="008666A6" w:rsidP="00BF3CDC">
            <w:pPr>
              <w:jc w:val="both"/>
              <w:rPr>
                <w:sz w:val="28"/>
                <w:szCs w:val="28"/>
              </w:rPr>
            </w:pPr>
            <w:r w:rsidRPr="0029425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666A6" w:rsidRPr="00294257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5FAA" w:rsidRPr="00294257">
        <w:trPr>
          <w:jc w:val="center"/>
        </w:trPr>
        <w:tc>
          <w:tcPr>
            <w:tcW w:w="7904" w:type="dxa"/>
          </w:tcPr>
          <w:p w:rsidR="001E5FAA" w:rsidRPr="00294257" w:rsidRDefault="001E5FAA" w:rsidP="00BF3CDC">
            <w:pPr>
              <w:jc w:val="both"/>
              <w:rPr>
                <w:sz w:val="28"/>
                <w:szCs w:val="28"/>
              </w:rPr>
            </w:pPr>
            <w:r w:rsidRPr="00294257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</w:tcPr>
          <w:p w:rsidR="001E5FAA" w:rsidRPr="00294257" w:rsidRDefault="00647037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8666A6" w:rsidRPr="00294257">
        <w:trPr>
          <w:jc w:val="center"/>
        </w:trPr>
        <w:tc>
          <w:tcPr>
            <w:tcW w:w="7904" w:type="dxa"/>
          </w:tcPr>
          <w:p w:rsidR="008666A6" w:rsidRPr="00294257" w:rsidRDefault="001E5FAA" w:rsidP="0019371C">
            <w:pPr>
              <w:jc w:val="both"/>
              <w:rPr>
                <w:sz w:val="28"/>
                <w:szCs w:val="28"/>
              </w:rPr>
            </w:pPr>
            <w:r w:rsidRPr="00294257">
              <w:rPr>
                <w:sz w:val="28"/>
                <w:szCs w:val="28"/>
              </w:rPr>
              <w:t>П</w:t>
            </w:r>
            <w:r w:rsidR="008666A6" w:rsidRPr="00294257">
              <w:rPr>
                <w:sz w:val="28"/>
                <w:szCs w:val="28"/>
              </w:rPr>
              <w:t>рактические занятия</w:t>
            </w:r>
          </w:p>
        </w:tc>
        <w:tc>
          <w:tcPr>
            <w:tcW w:w="1800" w:type="dxa"/>
          </w:tcPr>
          <w:p w:rsidR="008666A6" w:rsidRPr="00294257" w:rsidRDefault="00255424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 w:rsidRPr="00294257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8666A6" w:rsidRPr="00294257">
        <w:trPr>
          <w:jc w:val="center"/>
        </w:trPr>
        <w:tc>
          <w:tcPr>
            <w:tcW w:w="7904" w:type="dxa"/>
          </w:tcPr>
          <w:p w:rsidR="008666A6" w:rsidRPr="00294257" w:rsidRDefault="008666A6" w:rsidP="00BF3CDC">
            <w:pPr>
              <w:jc w:val="both"/>
              <w:rPr>
                <w:b/>
                <w:bCs/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666A6" w:rsidRPr="00294257" w:rsidRDefault="00255424" w:rsidP="00BF3CDC">
            <w:pPr>
              <w:jc w:val="center"/>
              <w:rPr>
                <w:b/>
                <w:bCs/>
                <w:sz w:val="28"/>
                <w:szCs w:val="28"/>
              </w:rPr>
            </w:pPr>
            <w:r w:rsidRPr="00294257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666A6" w:rsidRPr="00294257">
        <w:trPr>
          <w:jc w:val="center"/>
        </w:trPr>
        <w:tc>
          <w:tcPr>
            <w:tcW w:w="9704" w:type="dxa"/>
            <w:gridSpan w:val="2"/>
          </w:tcPr>
          <w:p w:rsidR="008666A6" w:rsidRPr="00294257" w:rsidRDefault="00C420D3" w:rsidP="00BF3CD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Промежуточная </w:t>
            </w:r>
            <w:bookmarkStart w:id="0" w:name="_GoBack"/>
            <w:bookmarkEnd w:id="0"/>
            <w:r w:rsidR="008666A6" w:rsidRPr="00294257">
              <w:rPr>
                <w:b/>
                <w:bCs/>
                <w:i/>
                <w:iCs/>
                <w:sz w:val="28"/>
                <w:szCs w:val="28"/>
              </w:rPr>
              <w:t xml:space="preserve"> аттестация</w:t>
            </w:r>
            <w:r w:rsidR="008666A6" w:rsidRPr="00294257">
              <w:rPr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8666A6" w:rsidRPr="00294257" w:rsidRDefault="008666A6">
      <w:pPr>
        <w:spacing w:after="200" w:line="276" w:lineRule="auto"/>
        <w:rPr>
          <w:sz w:val="28"/>
          <w:szCs w:val="28"/>
        </w:rPr>
      </w:pPr>
    </w:p>
    <w:p w:rsidR="008666A6" w:rsidRPr="00294257" w:rsidRDefault="008666A6">
      <w:pPr>
        <w:spacing w:after="200" w:line="276" w:lineRule="auto"/>
        <w:rPr>
          <w:sz w:val="28"/>
          <w:szCs w:val="28"/>
        </w:rPr>
        <w:sectPr w:rsidR="008666A6" w:rsidRPr="00294257" w:rsidSect="009D449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6A6" w:rsidRDefault="008666A6" w:rsidP="00A71E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2.2. </w:t>
      </w:r>
      <w:r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bCs/>
          <w:caps/>
          <w:sz w:val="28"/>
          <w:szCs w:val="28"/>
        </w:rPr>
        <w:t xml:space="preserve"> </w:t>
      </w:r>
      <w:r w:rsidRPr="00524EB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История»</w:t>
      </w:r>
    </w:p>
    <w:p w:rsidR="008666A6" w:rsidRDefault="008666A6" w:rsidP="00A71E5A">
      <w:pPr>
        <w:jc w:val="center"/>
      </w:pPr>
    </w:p>
    <w:p w:rsidR="008666A6" w:rsidRPr="00A20A8B" w:rsidRDefault="008666A6" w:rsidP="00A71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781"/>
        <w:gridCol w:w="1418"/>
        <w:gridCol w:w="1568"/>
      </w:tblGrid>
      <w:tr w:rsidR="008666A6" w:rsidRPr="002B5DC7">
        <w:trPr>
          <w:trHeight w:val="20"/>
        </w:trPr>
        <w:tc>
          <w:tcPr>
            <w:tcW w:w="25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Содержание учебного материала, само</w:t>
            </w:r>
            <w:r>
              <w:rPr>
                <w:b/>
                <w:bCs/>
                <w:sz w:val="20"/>
                <w:szCs w:val="20"/>
              </w:rPr>
              <w:t>стоятельная работа обучающихся</w:t>
            </w:r>
          </w:p>
        </w:tc>
        <w:tc>
          <w:tcPr>
            <w:tcW w:w="14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8" w:type="dxa"/>
          </w:tcPr>
          <w:p w:rsidR="008666A6" w:rsidRPr="002B5DC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B5DC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666A6" w:rsidRPr="002B5DC7">
        <w:trPr>
          <w:trHeight w:val="20"/>
        </w:trPr>
        <w:tc>
          <w:tcPr>
            <w:tcW w:w="25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8666A6" w:rsidRPr="002B5DC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B5DC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666A6" w:rsidRPr="002B5DC7">
        <w:trPr>
          <w:trHeight w:val="280"/>
        </w:trPr>
        <w:tc>
          <w:tcPr>
            <w:tcW w:w="2518" w:type="dxa"/>
            <w:vMerge w:val="restart"/>
          </w:tcPr>
          <w:p w:rsidR="00A845A7" w:rsidRPr="00A845A7" w:rsidRDefault="00255424" w:rsidP="00B51CD5">
            <w:pPr>
              <w:jc w:val="center"/>
              <w:rPr>
                <w:b/>
              </w:rPr>
            </w:pPr>
            <w:r w:rsidRPr="00A845A7">
              <w:rPr>
                <w:b/>
              </w:rPr>
              <w:t xml:space="preserve"> </w:t>
            </w:r>
          </w:p>
          <w:p w:rsidR="00A845A7" w:rsidRPr="00A845A7" w:rsidRDefault="00255424" w:rsidP="00B51CD5">
            <w:pPr>
              <w:jc w:val="center"/>
              <w:rPr>
                <w:b/>
              </w:rPr>
            </w:pPr>
            <w:r w:rsidRPr="00A845A7">
              <w:rPr>
                <w:b/>
              </w:rPr>
              <w:t>Введение.</w:t>
            </w:r>
          </w:p>
          <w:p w:rsidR="008666A6" w:rsidRPr="00A845A7" w:rsidRDefault="00255424" w:rsidP="00B51CD5">
            <w:pPr>
              <w:jc w:val="center"/>
              <w:rPr>
                <w:b/>
                <w:bCs/>
              </w:rPr>
            </w:pPr>
            <w:r w:rsidRPr="00A845A7">
              <w:rPr>
                <w:b/>
              </w:rPr>
              <w:t>Россия и мир в новейшее время.</w:t>
            </w:r>
          </w:p>
        </w:tc>
        <w:tc>
          <w:tcPr>
            <w:tcW w:w="9781" w:type="dxa"/>
          </w:tcPr>
          <w:p w:rsidR="008666A6" w:rsidRPr="00F6089D" w:rsidRDefault="008666A6" w:rsidP="00BF3CDC">
            <w:pPr>
              <w:shd w:val="clear" w:color="auto" w:fill="FFFFFF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F6089D" w:rsidRDefault="00A845A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B0DA4">
              <w:rPr>
                <w:i/>
                <w:iCs/>
              </w:rPr>
              <w:t>1</w:t>
            </w: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A845A7" w:rsidRPr="002B5DC7" w:rsidTr="00FD690B">
        <w:trPr>
          <w:trHeight w:val="1414"/>
        </w:trPr>
        <w:tc>
          <w:tcPr>
            <w:tcW w:w="2518" w:type="dxa"/>
            <w:vMerge/>
          </w:tcPr>
          <w:p w:rsidR="00A845A7" w:rsidRPr="00A845A7" w:rsidRDefault="00A845A7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A845A7" w:rsidRDefault="00A845A7" w:rsidP="00B51CD5">
            <w:pPr>
              <w:jc w:val="both"/>
            </w:pPr>
            <w:r w:rsidRPr="00B51CD5">
              <w:rPr>
                <w:b/>
                <w:bCs/>
              </w:rPr>
              <w:t>Предмет и основное содержание дисциплины</w:t>
            </w:r>
          </w:p>
          <w:p w:rsidR="00A845A7" w:rsidRPr="005A6026" w:rsidRDefault="00A845A7" w:rsidP="00B51CD5">
            <w:pPr>
              <w:shd w:val="clear" w:color="auto" w:fill="FFFFFF"/>
              <w:jc w:val="both"/>
              <w:rPr>
                <w:bCs/>
                <w:sz w:val="23"/>
                <w:szCs w:val="23"/>
              </w:rPr>
            </w:pPr>
            <w:r w:rsidRPr="005A6026">
              <w:rPr>
                <w:sz w:val="23"/>
                <w:szCs w:val="23"/>
              </w:rPr>
              <w:t>Понятие новейшая история.</w:t>
            </w:r>
            <w:r w:rsidRPr="005A6026">
              <w:rPr>
                <w:bCs/>
                <w:sz w:val="23"/>
                <w:szCs w:val="23"/>
              </w:rPr>
              <w:t xml:space="preserve"> Периодизация новейшей истории. Источники. Характеристика основных этапов становления современного мира. Особенности XX -XXI в. Факторы, повлиявшие на развитие стран в XX - начало XXI в.</w:t>
            </w:r>
          </w:p>
          <w:p w:rsidR="00A845A7" w:rsidRDefault="00A845A7" w:rsidP="00B51CD5">
            <w:pPr>
              <w:shd w:val="clear" w:color="auto" w:fill="FFFFFF"/>
              <w:jc w:val="both"/>
            </w:pPr>
            <w:r w:rsidRPr="005A6026">
              <w:rPr>
                <w:bCs/>
                <w:sz w:val="23"/>
                <w:szCs w:val="23"/>
              </w:rPr>
              <w:t>Понятие глобализация и формы ее проявления в современном мире.</w:t>
            </w:r>
          </w:p>
        </w:tc>
        <w:tc>
          <w:tcPr>
            <w:tcW w:w="1418" w:type="dxa"/>
            <w:vMerge/>
          </w:tcPr>
          <w:p w:rsidR="00A845A7" w:rsidRPr="00604337" w:rsidRDefault="00A845A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A845A7" w:rsidRPr="002B0DA4" w:rsidRDefault="00A845A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9371C" w:rsidRPr="002B5DC7" w:rsidTr="0019371C">
        <w:trPr>
          <w:trHeight w:val="365"/>
        </w:trPr>
        <w:tc>
          <w:tcPr>
            <w:tcW w:w="12299" w:type="dxa"/>
            <w:gridSpan w:val="2"/>
          </w:tcPr>
          <w:p w:rsidR="0019371C" w:rsidRPr="0019371C" w:rsidRDefault="0019371C" w:rsidP="0019371C">
            <w:pPr>
              <w:tabs>
                <w:tab w:val="left" w:pos="9099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>I</w:t>
            </w:r>
            <w:r w:rsidRPr="00A845A7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Развитие СССР и его место в мире в 1980-е гг.</w:t>
            </w:r>
          </w:p>
        </w:tc>
        <w:tc>
          <w:tcPr>
            <w:tcW w:w="1418" w:type="dxa"/>
          </w:tcPr>
          <w:p w:rsidR="0019371C" w:rsidRPr="00604337" w:rsidRDefault="00647037" w:rsidP="0019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568" w:type="dxa"/>
            <w:shd w:val="clear" w:color="auto" w:fill="BFBFBF"/>
          </w:tcPr>
          <w:p w:rsidR="0019371C" w:rsidRPr="002B0DA4" w:rsidRDefault="0019371C" w:rsidP="002B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525BE" w:rsidRPr="002B5DC7">
        <w:trPr>
          <w:trHeight w:val="280"/>
        </w:trPr>
        <w:tc>
          <w:tcPr>
            <w:tcW w:w="2518" w:type="dxa"/>
            <w:vMerge w:val="restart"/>
          </w:tcPr>
          <w:p w:rsidR="00C525BE" w:rsidRPr="0075053B" w:rsidRDefault="00C525BE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>Тема 1.1</w:t>
            </w:r>
          </w:p>
          <w:p w:rsidR="00A845A7" w:rsidRDefault="00A845A7" w:rsidP="00A845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тенденции развития СССР к</w:t>
            </w:r>
          </w:p>
          <w:p w:rsidR="00A845A7" w:rsidRDefault="00A845A7" w:rsidP="00A845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1980-м гг. </w:t>
            </w:r>
          </w:p>
          <w:p w:rsidR="00C525BE" w:rsidRPr="00A845A7" w:rsidRDefault="00C525BE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C525BE" w:rsidRPr="00F6089D" w:rsidRDefault="00C525BE" w:rsidP="00DF2DD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C525BE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525BE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525BE" w:rsidRPr="001E0F91" w:rsidRDefault="00A845A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568" w:type="dxa"/>
            <w:vMerge w:val="restart"/>
          </w:tcPr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32"/>
                <w:szCs w:val="32"/>
              </w:rPr>
            </w:pPr>
          </w:p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C525BE" w:rsidRPr="00A845A7" w:rsidRDefault="00C525BE" w:rsidP="00A84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B0DA4">
              <w:rPr>
                <w:i/>
                <w:iCs/>
              </w:rPr>
              <w:t>2</w:t>
            </w:r>
          </w:p>
        </w:tc>
      </w:tr>
      <w:tr w:rsidR="00A845A7" w:rsidRPr="002B5DC7" w:rsidTr="0019371C">
        <w:trPr>
          <w:trHeight w:val="1409"/>
        </w:trPr>
        <w:tc>
          <w:tcPr>
            <w:tcW w:w="2518" w:type="dxa"/>
            <w:vMerge/>
          </w:tcPr>
          <w:p w:rsidR="00A845A7" w:rsidRPr="0075053B" w:rsidRDefault="00A845A7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5A6026" w:rsidRDefault="00A845A7" w:rsidP="00A845A7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Внутренняя политика государственной власти в СССР к началу </w:t>
            </w:r>
            <w:r>
              <w:rPr>
                <w:i/>
                <w:iCs/>
                <w:sz w:val="23"/>
                <w:szCs w:val="23"/>
              </w:rPr>
              <w:t>1980-</w:t>
            </w:r>
            <w:r>
              <w:rPr>
                <w:sz w:val="23"/>
                <w:szCs w:val="23"/>
              </w:rPr>
              <w:t>х гг</w:t>
            </w:r>
            <w:r>
              <w:rPr>
                <w:i/>
                <w:iCs/>
                <w:sz w:val="23"/>
                <w:szCs w:val="23"/>
              </w:rPr>
              <w:t>. Особенности идеологии, национальной и социально-экономической политики.</w:t>
            </w:r>
          </w:p>
          <w:p w:rsidR="005A6026" w:rsidRDefault="00A845A7" w:rsidP="00A845A7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2. </w:t>
            </w:r>
            <w:r>
              <w:rPr>
                <w:sz w:val="23"/>
                <w:szCs w:val="23"/>
              </w:rPr>
              <w:t>Культурное развитие народов Советского Союза и русская культура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  <w:p w:rsidR="0019371C" w:rsidRPr="0019371C" w:rsidRDefault="00A845A7" w:rsidP="00A845A7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3. Внешняя политика СССР</w:t>
            </w:r>
            <w:r>
              <w:rPr>
                <w:i/>
                <w:iCs/>
                <w:sz w:val="23"/>
                <w:szCs w:val="23"/>
              </w:rPr>
              <w:t>. Основные направления и особенности. Отношения с сопредельными государствами, Евросоюзом, США, странами «третьего мира».</w:t>
            </w:r>
          </w:p>
        </w:tc>
        <w:tc>
          <w:tcPr>
            <w:tcW w:w="1418" w:type="dxa"/>
            <w:vMerge/>
          </w:tcPr>
          <w:p w:rsidR="00A845A7" w:rsidRDefault="00A845A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A845A7" w:rsidRPr="002B0DA4" w:rsidRDefault="00A845A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A845A7" w:rsidRPr="002B5DC7" w:rsidTr="0019371C">
        <w:trPr>
          <w:trHeight w:val="1543"/>
        </w:trPr>
        <w:tc>
          <w:tcPr>
            <w:tcW w:w="2518" w:type="dxa"/>
            <w:vMerge/>
          </w:tcPr>
          <w:p w:rsidR="00A845A7" w:rsidRPr="0075053B" w:rsidRDefault="00A845A7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A845A7" w:rsidRDefault="00A845A7" w:rsidP="00A845A7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A845A7" w:rsidRPr="00A845A7" w:rsidRDefault="001B2372" w:rsidP="00A845A7">
            <w:pPr>
              <w:shd w:val="clear" w:color="auto" w:fill="FFFFFF"/>
              <w:spacing w:line="228" w:lineRule="auto"/>
              <w:jc w:val="both"/>
            </w:pPr>
            <w:r>
              <w:rPr>
                <w:sz w:val="23"/>
                <w:szCs w:val="23"/>
              </w:rPr>
              <w:t>1.</w:t>
            </w:r>
            <w:r w:rsidR="00A845A7">
              <w:rPr>
                <w:sz w:val="23"/>
                <w:szCs w:val="23"/>
              </w:rPr>
              <w:t xml:space="preserve"> Используя средства Интернет</w:t>
            </w:r>
            <w:r w:rsidR="00A845A7">
              <w:rPr>
                <w:i/>
                <w:iCs/>
                <w:sz w:val="23"/>
                <w:szCs w:val="23"/>
              </w:rPr>
              <w:t xml:space="preserve">, </w:t>
            </w:r>
            <w:r w:rsidR="00A845A7">
              <w:rPr>
                <w:sz w:val="23"/>
                <w:szCs w:val="23"/>
              </w:rPr>
              <w:t xml:space="preserve">сделайте хронологическую подборку плакатов социальной направленности за </w:t>
            </w:r>
            <w:r w:rsidR="00A845A7">
              <w:rPr>
                <w:i/>
                <w:iCs/>
                <w:sz w:val="23"/>
                <w:szCs w:val="23"/>
              </w:rPr>
              <w:t xml:space="preserve">1977-1980 </w:t>
            </w:r>
            <w:r w:rsidR="00A845A7">
              <w:rPr>
                <w:sz w:val="23"/>
                <w:szCs w:val="23"/>
              </w:rPr>
              <w:t>гг</w:t>
            </w:r>
            <w:r w:rsidR="00A845A7">
              <w:rPr>
                <w:i/>
                <w:iCs/>
                <w:sz w:val="23"/>
                <w:szCs w:val="23"/>
              </w:rPr>
              <w:t xml:space="preserve">. </w:t>
            </w:r>
            <w:r w:rsidR="00A845A7">
              <w:rPr>
                <w:sz w:val="23"/>
                <w:szCs w:val="23"/>
              </w:rPr>
              <w:t>Прокомментируйте полученный результат</w:t>
            </w:r>
            <w:r w:rsidR="00A845A7">
              <w:rPr>
                <w:i/>
                <w:iCs/>
                <w:sz w:val="23"/>
                <w:szCs w:val="23"/>
              </w:rPr>
              <w:t xml:space="preserve">. </w:t>
            </w:r>
          </w:p>
          <w:p w:rsidR="00A845A7" w:rsidRPr="0019371C" w:rsidRDefault="00A845A7" w:rsidP="001937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B2372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 Подготовить сообщение о развитии одной из сфер культуры (театр, балет, живопись, музыка, литература и пр.) по схеме: официальная культура – неофициальная культура – нелегальная культура.</w:t>
            </w:r>
          </w:p>
        </w:tc>
        <w:tc>
          <w:tcPr>
            <w:tcW w:w="1418" w:type="dxa"/>
          </w:tcPr>
          <w:p w:rsidR="00A845A7" w:rsidRDefault="00A845A7" w:rsidP="00A84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A845A7" w:rsidRPr="005A2507" w:rsidRDefault="00A90C1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shd w:val="clear" w:color="auto" w:fill="BFBFBF"/>
          </w:tcPr>
          <w:p w:rsidR="00A845A7" w:rsidRPr="002B0DA4" w:rsidRDefault="00A845A7" w:rsidP="00A84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8666A6" w:rsidRPr="002B5DC7">
        <w:trPr>
          <w:trHeight w:val="317"/>
        </w:trPr>
        <w:tc>
          <w:tcPr>
            <w:tcW w:w="2518" w:type="dxa"/>
            <w:vMerge w:val="restart"/>
          </w:tcPr>
          <w:p w:rsidR="00A845A7" w:rsidRPr="0075053B" w:rsidRDefault="00C525BE" w:rsidP="00BF3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="008666A6" w:rsidRPr="0075053B">
              <w:rPr>
                <w:b/>
                <w:bCs/>
              </w:rPr>
              <w:t xml:space="preserve"> </w:t>
            </w:r>
          </w:p>
          <w:p w:rsidR="00A845A7" w:rsidRDefault="00A845A7" w:rsidP="00A845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Дезинтеграционные процессы в России и Европе во второй половине 80-х гг. </w:t>
            </w:r>
          </w:p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8666A6" w:rsidRPr="00172FAB" w:rsidRDefault="008666A6" w:rsidP="006204DB">
            <w:pPr>
              <w:rPr>
                <w:b/>
                <w:bCs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5A2507" w:rsidRDefault="00647037" w:rsidP="00647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568" w:type="dxa"/>
            <w:vMerge w:val="restart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086161" w:rsidRPr="002B5DC7" w:rsidTr="00A1427C">
        <w:trPr>
          <w:trHeight w:val="1807"/>
        </w:trPr>
        <w:tc>
          <w:tcPr>
            <w:tcW w:w="2518" w:type="dxa"/>
            <w:vMerge/>
          </w:tcPr>
          <w:p w:rsidR="00086161" w:rsidRDefault="00086161" w:rsidP="00BF3CDC">
            <w:pPr>
              <w:jc w:val="center"/>
            </w:pPr>
          </w:p>
        </w:tc>
        <w:tc>
          <w:tcPr>
            <w:tcW w:w="9781" w:type="dxa"/>
          </w:tcPr>
          <w:p w:rsidR="00086161" w:rsidRDefault="00086161" w:rsidP="001B2372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Политические события в Восточной Европе во второй половине </w:t>
            </w:r>
            <w:r>
              <w:rPr>
                <w:i/>
                <w:iCs/>
                <w:sz w:val="23"/>
                <w:szCs w:val="23"/>
              </w:rPr>
              <w:t>80-</w:t>
            </w:r>
            <w:r>
              <w:rPr>
                <w:sz w:val="23"/>
                <w:szCs w:val="23"/>
              </w:rPr>
              <w:t>х гг</w:t>
            </w:r>
            <w:r>
              <w:rPr>
                <w:i/>
                <w:iCs/>
                <w:sz w:val="23"/>
                <w:szCs w:val="23"/>
              </w:rPr>
              <w:t xml:space="preserve">. Предпосылки преобразований. Деятельность политических партий и оппозиционных государственной власти сил в Восточной Европе. Революции конца 1980-х гг. Национальные конфликты и экономические проблемы. </w:t>
            </w:r>
          </w:p>
          <w:p w:rsidR="00086161" w:rsidRDefault="00086161" w:rsidP="001B2372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2. Отражение событий в Восточной Европе на дезинтеграционных процессах в СССР</w:t>
            </w:r>
            <w:r>
              <w:rPr>
                <w:i/>
                <w:iCs/>
                <w:sz w:val="23"/>
                <w:szCs w:val="23"/>
              </w:rPr>
              <w:t xml:space="preserve">. Начало политики перестройки. Экономические реформы. Реформы политической системы. Обострение национального вопроса и национальная политика. Принятие Декларации о государственном суверенитете России. </w:t>
            </w:r>
          </w:p>
          <w:p w:rsidR="00086161" w:rsidRPr="001B2372" w:rsidRDefault="00086161" w:rsidP="001B23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3. </w:t>
            </w:r>
            <w:r>
              <w:rPr>
                <w:sz w:val="23"/>
                <w:szCs w:val="23"/>
              </w:rPr>
              <w:t xml:space="preserve">Ликвидация </w:t>
            </w:r>
            <w:r>
              <w:rPr>
                <w:i/>
                <w:iCs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распад</w:t>
            </w:r>
            <w:r>
              <w:rPr>
                <w:i/>
                <w:iCs/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СССР и образование СНГ</w:t>
            </w:r>
            <w:r>
              <w:rPr>
                <w:i/>
                <w:iCs/>
                <w:sz w:val="23"/>
                <w:szCs w:val="23"/>
              </w:rPr>
              <w:t>. Августовские события 1991 г. Беловежские соглашения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iCs/>
                <w:sz w:val="23"/>
                <w:szCs w:val="23"/>
              </w:rPr>
              <w:t xml:space="preserve">Российская Федерация как правопреемница СССР. </w:t>
            </w:r>
          </w:p>
        </w:tc>
        <w:tc>
          <w:tcPr>
            <w:tcW w:w="1418" w:type="dxa"/>
            <w:vMerge/>
          </w:tcPr>
          <w:p w:rsidR="00086161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86161" w:rsidRPr="002B0DA4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A6026" w:rsidRPr="002B5DC7" w:rsidTr="0019371C">
        <w:trPr>
          <w:trHeight w:val="599"/>
        </w:trPr>
        <w:tc>
          <w:tcPr>
            <w:tcW w:w="2518" w:type="dxa"/>
            <w:vMerge/>
          </w:tcPr>
          <w:p w:rsidR="005A6026" w:rsidRDefault="005A6026" w:rsidP="00BF3CDC">
            <w:pPr>
              <w:jc w:val="center"/>
            </w:pPr>
          </w:p>
        </w:tc>
        <w:tc>
          <w:tcPr>
            <w:tcW w:w="9781" w:type="dxa"/>
          </w:tcPr>
          <w:p w:rsidR="005A6026" w:rsidRPr="00D50001" w:rsidRDefault="005A6026" w:rsidP="00E83A8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5A6026" w:rsidRPr="001B2372" w:rsidRDefault="00A90C17" w:rsidP="001B23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A6026">
              <w:rPr>
                <w:sz w:val="23"/>
                <w:szCs w:val="23"/>
              </w:rPr>
              <w:t xml:space="preserve">. Мини-исследование «1991 год в воспоминаниях современников» </w:t>
            </w:r>
          </w:p>
        </w:tc>
        <w:tc>
          <w:tcPr>
            <w:tcW w:w="1418" w:type="dxa"/>
          </w:tcPr>
          <w:p w:rsidR="005A6026" w:rsidRPr="00FE38D3" w:rsidRDefault="005A602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5A6026" w:rsidRPr="00FE38D3" w:rsidRDefault="00A90C17" w:rsidP="0019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568" w:type="dxa"/>
            <w:shd w:val="clear" w:color="auto" w:fill="BFBFBF"/>
          </w:tcPr>
          <w:p w:rsidR="005A6026" w:rsidRPr="002B0DA4" w:rsidRDefault="005A602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832"/>
        </w:trPr>
        <w:tc>
          <w:tcPr>
            <w:tcW w:w="2518" w:type="dxa"/>
          </w:tcPr>
          <w:p w:rsidR="008666A6" w:rsidRPr="00364ABA" w:rsidRDefault="008666A6" w:rsidP="00BF3CDC">
            <w:pPr>
              <w:jc w:val="center"/>
              <w:rPr>
                <w:b/>
                <w:bCs/>
              </w:rPr>
            </w:pPr>
            <w:r w:rsidRPr="00364ABA">
              <w:rPr>
                <w:b/>
                <w:bCs/>
              </w:rPr>
              <w:t xml:space="preserve">Раздел </w:t>
            </w:r>
            <w:r w:rsidRPr="00364ABA">
              <w:rPr>
                <w:b/>
                <w:bCs/>
                <w:lang w:val="en-US"/>
              </w:rPr>
              <w:t>II</w:t>
            </w:r>
            <w:r w:rsidRPr="00364ABA">
              <w:rPr>
                <w:b/>
                <w:bCs/>
              </w:rPr>
              <w:t>.</w:t>
            </w:r>
          </w:p>
          <w:p w:rsidR="008666A6" w:rsidRPr="001B2372" w:rsidRDefault="001B2372" w:rsidP="001B237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Россия и мир в конце XX - начале XXI века. </w:t>
            </w:r>
          </w:p>
        </w:tc>
        <w:tc>
          <w:tcPr>
            <w:tcW w:w="9781" w:type="dxa"/>
          </w:tcPr>
          <w:p w:rsidR="008666A6" w:rsidRPr="00604337" w:rsidRDefault="008666A6" w:rsidP="00BF3CDC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418" w:type="dxa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604337" w:rsidRDefault="008666A6" w:rsidP="001B2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D0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8666A6" w:rsidRPr="002B5DC7">
        <w:trPr>
          <w:trHeight w:val="407"/>
        </w:trPr>
        <w:tc>
          <w:tcPr>
            <w:tcW w:w="2518" w:type="dxa"/>
            <w:vMerge w:val="restart"/>
          </w:tcPr>
          <w:p w:rsidR="001B2372" w:rsidRPr="0075053B" w:rsidRDefault="008666A6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 xml:space="preserve">Тема 2.1. </w:t>
            </w:r>
          </w:p>
          <w:p w:rsidR="001B2372" w:rsidRDefault="001B2372" w:rsidP="001B23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Постсоветское пространство в 90-е гг. XX века. </w:t>
            </w:r>
          </w:p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8666A6" w:rsidRPr="00F6089D" w:rsidRDefault="008666A6" w:rsidP="00DF2DD3">
            <w:pPr>
              <w:shd w:val="clear" w:color="auto" w:fill="FFFFFF"/>
              <w:ind w:firstLine="34"/>
              <w:jc w:val="both"/>
              <w:rPr>
                <w:b/>
                <w:bCs/>
                <w:color w:val="000000"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1E0F91" w:rsidRDefault="009C3E62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1568" w:type="dxa"/>
            <w:vMerge w:val="restart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086161" w:rsidRPr="002B5DC7" w:rsidTr="0077147B">
        <w:trPr>
          <w:trHeight w:val="2517"/>
        </w:trPr>
        <w:tc>
          <w:tcPr>
            <w:tcW w:w="2518" w:type="dxa"/>
            <w:vMerge/>
          </w:tcPr>
          <w:p w:rsidR="00086161" w:rsidRPr="0075053B" w:rsidRDefault="00086161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86161" w:rsidRDefault="00086161" w:rsidP="001B2372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Локальные национальные и религиозные конфликты на пространстве бывшего СССР в </w:t>
            </w:r>
            <w:r>
              <w:rPr>
                <w:i/>
                <w:iCs/>
                <w:sz w:val="23"/>
                <w:szCs w:val="23"/>
              </w:rPr>
              <w:t>1990-</w:t>
            </w:r>
            <w:r>
              <w:rPr>
                <w:sz w:val="23"/>
                <w:szCs w:val="23"/>
              </w:rPr>
              <w:t>е гг</w:t>
            </w:r>
            <w:r>
              <w:rPr>
                <w:i/>
                <w:iCs/>
                <w:sz w:val="23"/>
                <w:szCs w:val="23"/>
              </w:rPr>
              <w:t xml:space="preserve">. Причины и характер локальных конфликтов в РФ и СНГ в 1990-е гг. </w:t>
            </w:r>
          </w:p>
          <w:p w:rsidR="00086161" w:rsidRDefault="00086161" w:rsidP="001B2372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2.Участие международных организаций </w:t>
            </w:r>
            <w:r>
              <w:rPr>
                <w:i/>
                <w:iCs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ООН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ЮНЕСКО</w:t>
            </w:r>
            <w:r>
              <w:rPr>
                <w:i/>
                <w:iCs/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в разрешении конфликтов на постсоветском пространстве</w:t>
            </w:r>
            <w:r>
              <w:rPr>
                <w:i/>
                <w:iCs/>
                <w:sz w:val="23"/>
                <w:szCs w:val="23"/>
              </w:rPr>
              <w:t>. Программные документы ООН, ЮНЕСКО, ЕС, ОЭСР в отношении постсоветского пространства: культурный, социально-экономический и политический аспекты</w:t>
            </w:r>
          </w:p>
          <w:p w:rsidR="00086161" w:rsidRPr="001B2372" w:rsidRDefault="00086161" w:rsidP="001B23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3.Российская Федерация в планах международных организаций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военно</w:t>
            </w:r>
            <w:r>
              <w:rPr>
                <w:i/>
                <w:i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политическая конкуренция и экономическое сотрудничество</w:t>
            </w:r>
            <w:r>
              <w:rPr>
                <w:i/>
                <w:iCs/>
                <w:sz w:val="23"/>
                <w:szCs w:val="23"/>
              </w:rPr>
              <w:t>. Международные доктрины об устройстве мира. Место и роль России в этих проектах. Планы НАТО в отношении России.</w:t>
            </w:r>
          </w:p>
        </w:tc>
        <w:tc>
          <w:tcPr>
            <w:tcW w:w="1418" w:type="dxa"/>
            <w:vMerge/>
          </w:tcPr>
          <w:p w:rsidR="00086161" w:rsidRPr="00604337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86161" w:rsidRPr="002B0DA4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447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1B2372" w:rsidRPr="00D50001" w:rsidRDefault="008666A6" w:rsidP="000D1E22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8666A6" w:rsidRPr="001B2372" w:rsidRDefault="001B2372" w:rsidP="001B23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Составление перечня важнейших внешнеполитических задач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стоящих перед Россией после распада территории СССР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666A6" w:rsidRPr="000D1E22" w:rsidRDefault="00A90C1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54"/>
        </w:trPr>
        <w:tc>
          <w:tcPr>
            <w:tcW w:w="2518" w:type="dxa"/>
            <w:vMerge w:val="restart"/>
          </w:tcPr>
          <w:p w:rsidR="005A6026" w:rsidRPr="0075053B" w:rsidRDefault="008666A6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 xml:space="preserve">Тема 2.2. </w:t>
            </w:r>
          </w:p>
          <w:p w:rsidR="005A6026" w:rsidRDefault="005A6026" w:rsidP="005A60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Укрепление влияния России на постсоветском пространстве. </w:t>
            </w:r>
          </w:p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8666A6" w:rsidRPr="00172FAB" w:rsidRDefault="008666A6" w:rsidP="00DF2DD3">
            <w:pPr>
              <w:shd w:val="clear" w:color="auto" w:fill="FFFFFF"/>
              <w:spacing w:line="228" w:lineRule="auto"/>
              <w:jc w:val="both"/>
              <w:rPr>
                <w:b/>
                <w:bCs/>
                <w:color w:val="000000"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1E0F91" w:rsidRDefault="005A602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9C3E62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086161" w:rsidRPr="002B5DC7" w:rsidTr="00F34EC5">
        <w:trPr>
          <w:trHeight w:val="1294"/>
        </w:trPr>
        <w:tc>
          <w:tcPr>
            <w:tcW w:w="2518" w:type="dxa"/>
            <w:vMerge/>
          </w:tcPr>
          <w:p w:rsidR="00086161" w:rsidRPr="0075053B" w:rsidRDefault="00086161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86161" w:rsidRDefault="00086161" w:rsidP="00AA53D4">
            <w:pPr>
              <w:shd w:val="clear" w:color="auto" w:fill="FFFFFF"/>
              <w:spacing w:line="228" w:lineRule="auto"/>
              <w:jc w:val="both"/>
              <w:rPr>
                <w:color w:val="000000"/>
              </w:rPr>
            </w:pPr>
          </w:p>
          <w:p w:rsidR="00086161" w:rsidRDefault="00086161" w:rsidP="005A6026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Россия на постсоветском пространстве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договоры с Украиной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Белоруссией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Абхазией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Южной Осетией и пр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86161" w:rsidRDefault="00086161" w:rsidP="005A6026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>Внутренняя политика России на Северном Кавказе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Причины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участники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содержание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результаты вооруженного конфликта в этом регионе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86161" w:rsidRDefault="00086161" w:rsidP="005A602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3. </w:t>
            </w:r>
            <w:r>
              <w:rPr>
                <w:sz w:val="23"/>
                <w:szCs w:val="23"/>
              </w:rPr>
              <w:t>Изменения в территориальном устройстве Российской Федерации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86161" w:rsidRDefault="00086161" w:rsidP="00BB5A46">
            <w:pPr>
              <w:shd w:val="clear" w:color="auto" w:fill="FFFFFF"/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086161" w:rsidRPr="00604337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86161" w:rsidRPr="002B0DA4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66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5A6026" w:rsidRPr="00D50001" w:rsidRDefault="008666A6" w:rsidP="00E83A8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8666A6" w:rsidRPr="005A6026" w:rsidRDefault="005A6026" w:rsidP="005A602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Оцените эффективность мер Президента и Правительства по решению проблемы межнационального конфликта в Чеченской республике за </w:t>
            </w:r>
            <w:r>
              <w:rPr>
                <w:i/>
                <w:iCs/>
                <w:sz w:val="23"/>
                <w:szCs w:val="23"/>
              </w:rPr>
              <w:t xml:space="preserve">1990 – 2009 </w:t>
            </w:r>
            <w:r>
              <w:rPr>
                <w:sz w:val="23"/>
                <w:szCs w:val="23"/>
              </w:rPr>
              <w:t>гг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1418" w:type="dxa"/>
          </w:tcPr>
          <w:p w:rsidR="008666A6" w:rsidRDefault="008666A6" w:rsidP="00A90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407"/>
        </w:trPr>
        <w:tc>
          <w:tcPr>
            <w:tcW w:w="2518" w:type="dxa"/>
            <w:vMerge w:val="restart"/>
          </w:tcPr>
          <w:p w:rsidR="005A6026" w:rsidRDefault="005A6026" w:rsidP="005A60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2.3. </w:t>
            </w:r>
          </w:p>
          <w:p w:rsidR="005A6026" w:rsidRDefault="005A6026" w:rsidP="005A60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 и мировые интеграционные</w:t>
            </w:r>
          </w:p>
          <w:p w:rsidR="008666A6" w:rsidRPr="0075053B" w:rsidRDefault="005A6026" w:rsidP="005A6026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процессы</w:t>
            </w:r>
          </w:p>
        </w:tc>
        <w:tc>
          <w:tcPr>
            <w:tcW w:w="9781" w:type="dxa"/>
          </w:tcPr>
          <w:p w:rsidR="008666A6" w:rsidRPr="00172FAB" w:rsidRDefault="008666A6" w:rsidP="00AA53D4">
            <w:pPr>
              <w:spacing w:before="120" w:line="228" w:lineRule="auto"/>
              <w:jc w:val="both"/>
              <w:rPr>
                <w:b/>
                <w:bCs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1E0F91" w:rsidRDefault="005A602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9C3E62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086161" w:rsidRPr="002B5DC7" w:rsidTr="00086161">
        <w:trPr>
          <w:trHeight w:val="1597"/>
        </w:trPr>
        <w:tc>
          <w:tcPr>
            <w:tcW w:w="2518" w:type="dxa"/>
            <w:vMerge/>
          </w:tcPr>
          <w:p w:rsidR="00086161" w:rsidRPr="0075053B" w:rsidRDefault="00086161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086161" w:rsidRDefault="00086161" w:rsidP="005A602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Расширение Евросоюза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формирование мирового </w:t>
            </w:r>
            <w:r>
              <w:rPr>
                <w:i/>
                <w:i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рынка труда</w:t>
            </w:r>
            <w:r>
              <w:rPr>
                <w:i/>
                <w:iCs/>
                <w:sz w:val="23"/>
                <w:szCs w:val="23"/>
              </w:rPr>
              <w:t xml:space="preserve">», </w:t>
            </w:r>
            <w:r>
              <w:rPr>
                <w:sz w:val="23"/>
                <w:szCs w:val="23"/>
              </w:rPr>
              <w:t>глобальная программа НАТО и политические ориентиры России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86161" w:rsidRPr="00215FDE" w:rsidRDefault="00086161" w:rsidP="005A6026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>
              <w:rPr>
                <w:i/>
                <w:iCs/>
                <w:sz w:val="23"/>
                <w:szCs w:val="23"/>
              </w:rPr>
              <w:t xml:space="preserve">2. Формирование единого образовательного и культурного пространства в Европе </w:t>
            </w:r>
          </w:p>
          <w:p w:rsidR="00086161" w:rsidRDefault="00086161" w:rsidP="005A602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отдельных регионах мира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Участие России в этом процессе</w:t>
            </w:r>
            <w:r>
              <w:rPr>
                <w:i/>
                <w:iCs/>
                <w:sz w:val="23"/>
                <w:szCs w:val="23"/>
              </w:rPr>
              <w:t xml:space="preserve">. Основные образовательные проекты в России. Причины и результаты процесса внедрения рыночных отношений в систему российского образования. </w:t>
            </w:r>
          </w:p>
          <w:p w:rsidR="00086161" w:rsidRPr="00215FDE" w:rsidRDefault="00086161" w:rsidP="005A6026">
            <w:pPr>
              <w:spacing w:line="228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418" w:type="dxa"/>
            <w:vMerge/>
          </w:tcPr>
          <w:p w:rsidR="00086161" w:rsidRPr="00604337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86161" w:rsidRPr="002B0DA4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5A6026" w:rsidRPr="002B5DC7" w:rsidTr="005A6026">
        <w:trPr>
          <w:trHeight w:val="697"/>
        </w:trPr>
        <w:tc>
          <w:tcPr>
            <w:tcW w:w="2518" w:type="dxa"/>
            <w:vMerge/>
          </w:tcPr>
          <w:p w:rsidR="005A6026" w:rsidRPr="0075053B" w:rsidRDefault="005A602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</w:tcPr>
          <w:p w:rsidR="005A6026" w:rsidRPr="00D50001" w:rsidRDefault="005A6026" w:rsidP="00213322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5A6026" w:rsidRPr="005A6026" w:rsidRDefault="005A6026" w:rsidP="005A602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Эссе на тему «Россия - партнер НАТО?»</w:t>
            </w:r>
          </w:p>
        </w:tc>
        <w:tc>
          <w:tcPr>
            <w:tcW w:w="1418" w:type="dxa"/>
          </w:tcPr>
          <w:p w:rsidR="005A6026" w:rsidRPr="00FE38D3" w:rsidRDefault="005A602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5A6026" w:rsidRPr="00FE38D3" w:rsidRDefault="005A602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5A6026" w:rsidRPr="00FE38D3" w:rsidRDefault="00A90C17" w:rsidP="005A6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  <w:tc>
          <w:tcPr>
            <w:tcW w:w="1568" w:type="dxa"/>
            <w:shd w:val="clear" w:color="auto" w:fill="BFBFBF"/>
          </w:tcPr>
          <w:p w:rsidR="005A6026" w:rsidRPr="002B0DA4" w:rsidRDefault="005A6026" w:rsidP="00D0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63"/>
        </w:trPr>
        <w:tc>
          <w:tcPr>
            <w:tcW w:w="2518" w:type="dxa"/>
            <w:vMerge w:val="restart"/>
          </w:tcPr>
          <w:p w:rsidR="005A6026" w:rsidRDefault="005A6026" w:rsidP="005A60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2.4.</w:t>
            </w:r>
          </w:p>
          <w:p w:rsidR="005A6026" w:rsidRDefault="005A6026" w:rsidP="005A60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культуры в России.</w:t>
            </w:r>
          </w:p>
          <w:p w:rsidR="008666A6" w:rsidRPr="0075053B" w:rsidRDefault="008666A6" w:rsidP="005A6026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666A6" w:rsidRPr="00F6089D" w:rsidRDefault="008666A6" w:rsidP="00475091">
            <w:pPr>
              <w:pStyle w:val="a7"/>
              <w:ind w:left="48" w:firstLine="0"/>
              <w:jc w:val="left"/>
              <w:rPr>
                <w:b/>
                <w:bCs/>
                <w:sz w:val="24"/>
                <w:szCs w:val="24"/>
              </w:rPr>
            </w:pPr>
            <w:r w:rsidRPr="00F6089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FE38D3" w:rsidRDefault="008666A6" w:rsidP="00475091">
            <w:pPr>
              <w:pStyle w:val="a7"/>
              <w:ind w:firstLine="0"/>
              <w:jc w:val="center"/>
            </w:pPr>
          </w:p>
          <w:p w:rsidR="008666A6" w:rsidRDefault="008666A6" w:rsidP="0047509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8666A6" w:rsidRDefault="008666A6" w:rsidP="0047509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8666A6" w:rsidRPr="00FE38D3" w:rsidRDefault="009C3E62" w:rsidP="0047509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8" w:type="dxa"/>
            <w:vMerge w:val="restart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9C3E62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086161" w:rsidRPr="002B5DC7" w:rsidTr="00460A9E">
        <w:trPr>
          <w:trHeight w:val="1312"/>
        </w:trPr>
        <w:tc>
          <w:tcPr>
            <w:tcW w:w="2518" w:type="dxa"/>
            <w:vMerge/>
          </w:tcPr>
          <w:p w:rsidR="00086161" w:rsidRDefault="00086161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086161" w:rsidRDefault="00086161" w:rsidP="005A602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Проблема экспансии в Россию западной системы ценностей и формирование </w:t>
            </w:r>
            <w:r>
              <w:rPr>
                <w:i/>
                <w:i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массовой культуры</w:t>
            </w:r>
            <w:r>
              <w:rPr>
                <w:i/>
                <w:iCs/>
                <w:sz w:val="23"/>
                <w:szCs w:val="23"/>
              </w:rPr>
              <w:t xml:space="preserve">». </w:t>
            </w:r>
          </w:p>
          <w:p w:rsidR="00086161" w:rsidRDefault="00086161" w:rsidP="005A602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>Тенденции сохранения национальных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религиозных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культурных традиций и </w:t>
            </w:r>
            <w:r>
              <w:rPr>
                <w:i/>
                <w:iCs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свобода совести</w:t>
            </w:r>
            <w:r>
              <w:rPr>
                <w:i/>
                <w:iCs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в России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86161" w:rsidRDefault="00086161" w:rsidP="005A602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3. </w:t>
            </w:r>
            <w:r>
              <w:rPr>
                <w:sz w:val="23"/>
                <w:szCs w:val="23"/>
              </w:rPr>
              <w:t xml:space="preserve">Идеи </w:t>
            </w:r>
            <w:r>
              <w:rPr>
                <w:i/>
                <w:iCs/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поликультурности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и молодежные экстремистские движения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086161" w:rsidRDefault="00086161" w:rsidP="00013A7F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6161" w:rsidRPr="00FE38D3" w:rsidRDefault="00086161" w:rsidP="00475091">
            <w:pPr>
              <w:pStyle w:val="a7"/>
              <w:ind w:firstLine="0"/>
              <w:jc w:val="center"/>
            </w:pPr>
          </w:p>
        </w:tc>
        <w:tc>
          <w:tcPr>
            <w:tcW w:w="1568" w:type="dxa"/>
            <w:vMerge/>
          </w:tcPr>
          <w:p w:rsidR="00086161" w:rsidRPr="002B0DA4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A90C17" w:rsidRPr="002B5DC7" w:rsidTr="00A90C17">
        <w:trPr>
          <w:trHeight w:val="760"/>
        </w:trPr>
        <w:tc>
          <w:tcPr>
            <w:tcW w:w="2518" w:type="dxa"/>
            <w:vMerge/>
          </w:tcPr>
          <w:p w:rsidR="00A90C17" w:rsidRDefault="00A90C17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A90C17" w:rsidRPr="00D50001" w:rsidRDefault="00A90C17" w:rsidP="00CD7752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</w:p>
          <w:p w:rsidR="00A90C17" w:rsidRPr="00A90C17" w:rsidRDefault="00A90C17" w:rsidP="00A90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Сочинение-рассуждение на тему: «Человек как носитель культуры своего народа» </w:t>
            </w:r>
          </w:p>
        </w:tc>
        <w:tc>
          <w:tcPr>
            <w:tcW w:w="1418" w:type="dxa"/>
          </w:tcPr>
          <w:p w:rsidR="00A90C17" w:rsidRDefault="00A90C17" w:rsidP="00A90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A90C17" w:rsidRPr="001A4672" w:rsidRDefault="00A90C1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568" w:type="dxa"/>
            <w:shd w:val="clear" w:color="auto" w:fill="BFBFBF"/>
          </w:tcPr>
          <w:p w:rsidR="00A90C17" w:rsidRPr="002B0DA4" w:rsidRDefault="00A90C1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35"/>
        </w:trPr>
        <w:tc>
          <w:tcPr>
            <w:tcW w:w="2518" w:type="dxa"/>
            <w:vMerge w:val="restart"/>
          </w:tcPr>
          <w:p w:rsidR="00A90C17" w:rsidRDefault="00A90C17" w:rsidP="00A90C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2.5.</w:t>
            </w:r>
          </w:p>
          <w:p w:rsidR="00A90C17" w:rsidRDefault="00A90C17" w:rsidP="00A90C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Перспективы развития РФ в современном мире</w:t>
            </w:r>
          </w:p>
          <w:p w:rsidR="008666A6" w:rsidRPr="006F5928" w:rsidRDefault="008666A6" w:rsidP="00D9508F">
            <w:pPr>
              <w:rPr>
                <w:b/>
                <w:bCs/>
              </w:rPr>
            </w:pPr>
          </w:p>
        </w:tc>
        <w:tc>
          <w:tcPr>
            <w:tcW w:w="9781" w:type="dxa"/>
          </w:tcPr>
          <w:p w:rsidR="008666A6" w:rsidRPr="00F6089D" w:rsidRDefault="008666A6" w:rsidP="006F5928">
            <w:pPr>
              <w:spacing w:line="228" w:lineRule="auto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A7672E" w:rsidRDefault="00A90C17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9C3E62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AE0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086161" w:rsidRPr="009156D1" w:rsidTr="008C15D3">
        <w:trPr>
          <w:trHeight w:val="1293"/>
        </w:trPr>
        <w:tc>
          <w:tcPr>
            <w:tcW w:w="2518" w:type="dxa"/>
            <w:vMerge/>
          </w:tcPr>
          <w:p w:rsidR="00086161" w:rsidRPr="009156D1" w:rsidRDefault="00086161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086161" w:rsidRPr="009156D1" w:rsidRDefault="00086161" w:rsidP="00A90C17">
            <w:pPr>
              <w:pStyle w:val="Default"/>
              <w:jc w:val="both"/>
              <w:rPr>
                <w:i/>
                <w:iCs/>
              </w:rPr>
            </w:pPr>
            <w:r w:rsidRPr="009156D1">
              <w:rPr>
                <w:i/>
                <w:iCs/>
              </w:rPr>
              <w:t xml:space="preserve">1. </w:t>
            </w:r>
            <w:r w:rsidRPr="009156D1">
              <w:t>Перспективные направления и основные проблемы развития РФ на современном этапе</w:t>
            </w:r>
            <w:r w:rsidRPr="009156D1">
              <w:rPr>
                <w:i/>
                <w:iCs/>
              </w:rPr>
              <w:t xml:space="preserve">. </w:t>
            </w:r>
          </w:p>
          <w:p w:rsidR="00086161" w:rsidRPr="009156D1" w:rsidRDefault="00086161" w:rsidP="00A90C17">
            <w:pPr>
              <w:pStyle w:val="Default"/>
              <w:jc w:val="both"/>
              <w:rPr>
                <w:i/>
                <w:iCs/>
              </w:rPr>
            </w:pPr>
            <w:r w:rsidRPr="009156D1">
              <w:rPr>
                <w:i/>
                <w:iCs/>
              </w:rPr>
              <w:t xml:space="preserve">2. </w:t>
            </w:r>
            <w:r w:rsidRPr="009156D1">
              <w:t>Территориальная целостность России</w:t>
            </w:r>
            <w:r w:rsidRPr="009156D1">
              <w:rPr>
                <w:i/>
                <w:iCs/>
              </w:rPr>
              <w:t xml:space="preserve">, </w:t>
            </w:r>
            <w:r w:rsidRPr="009156D1">
              <w:t xml:space="preserve">уважение прав ее населения и соседних народов </w:t>
            </w:r>
            <w:r w:rsidRPr="009156D1">
              <w:rPr>
                <w:i/>
                <w:iCs/>
              </w:rPr>
              <w:t xml:space="preserve">– </w:t>
            </w:r>
            <w:r w:rsidRPr="009156D1">
              <w:t>главное условие политического развития</w:t>
            </w:r>
            <w:r w:rsidRPr="009156D1">
              <w:rPr>
                <w:i/>
                <w:iCs/>
              </w:rPr>
              <w:t xml:space="preserve">. </w:t>
            </w:r>
          </w:p>
          <w:p w:rsidR="00086161" w:rsidRPr="009156D1" w:rsidRDefault="00086161" w:rsidP="00A90C17">
            <w:pPr>
              <w:pStyle w:val="Default"/>
              <w:jc w:val="both"/>
              <w:rPr>
                <w:i/>
                <w:iCs/>
              </w:rPr>
            </w:pPr>
            <w:r w:rsidRPr="009156D1">
              <w:rPr>
                <w:i/>
                <w:iCs/>
              </w:rPr>
              <w:t xml:space="preserve">3. </w:t>
            </w:r>
            <w:r w:rsidRPr="009156D1">
              <w:t xml:space="preserve">Инновационная деятельность </w:t>
            </w:r>
            <w:r w:rsidRPr="009156D1">
              <w:rPr>
                <w:i/>
                <w:iCs/>
              </w:rPr>
              <w:t xml:space="preserve">– </w:t>
            </w:r>
            <w:r w:rsidRPr="009156D1">
              <w:t>приоритетное направление в науке и экономике</w:t>
            </w:r>
            <w:r w:rsidRPr="009156D1">
              <w:rPr>
                <w:i/>
                <w:iCs/>
              </w:rPr>
              <w:t xml:space="preserve">. </w:t>
            </w:r>
          </w:p>
          <w:p w:rsidR="00086161" w:rsidRPr="009156D1" w:rsidRDefault="00086161" w:rsidP="00A90C17">
            <w:pPr>
              <w:pStyle w:val="Default"/>
              <w:jc w:val="both"/>
              <w:rPr>
                <w:i/>
                <w:iCs/>
              </w:rPr>
            </w:pPr>
            <w:r w:rsidRPr="009156D1">
              <w:rPr>
                <w:i/>
                <w:iCs/>
              </w:rPr>
              <w:t xml:space="preserve">4. </w:t>
            </w:r>
            <w:r w:rsidRPr="009156D1">
              <w:t xml:space="preserve">Сохранение традиционных нравственных ценностей и индивидуальных свобод человека </w:t>
            </w:r>
            <w:r w:rsidRPr="009156D1">
              <w:rPr>
                <w:i/>
                <w:iCs/>
              </w:rPr>
              <w:t xml:space="preserve">– </w:t>
            </w:r>
            <w:r w:rsidRPr="009156D1">
              <w:t>основа развития культуры в РФ</w:t>
            </w:r>
            <w:r w:rsidRPr="009156D1">
              <w:rPr>
                <w:i/>
                <w:iCs/>
              </w:rPr>
              <w:t>.</w:t>
            </w:r>
          </w:p>
          <w:p w:rsidR="00086161" w:rsidRPr="009156D1" w:rsidRDefault="00086161" w:rsidP="00A90C17">
            <w:pPr>
              <w:pStyle w:val="Default"/>
              <w:jc w:val="both"/>
            </w:pPr>
            <w:r w:rsidRPr="009156D1">
              <w:rPr>
                <w:i/>
                <w:iCs/>
              </w:rPr>
              <w:t xml:space="preserve"> 5. </w:t>
            </w:r>
            <w:r w:rsidRPr="009156D1">
              <w:t>РФ в современной международной политике.</w:t>
            </w:r>
          </w:p>
        </w:tc>
        <w:tc>
          <w:tcPr>
            <w:tcW w:w="1418" w:type="dxa"/>
            <w:vMerge/>
          </w:tcPr>
          <w:p w:rsidR="00086161" w:rsidRPr="009156D1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086161" w:rsidRPr="009156D1" w:rsidRDefault="00086161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9156D1">
        <w:trPr>
          <w:trHeight w:val="949"/>
        </w:trPr>
        <w:tc>
          <w:tcPr>
            <w:tcW w:w="2518" w:type="dxa"/>
            <w:vMerge/>
          </w:tcPr>
          <w:p w:rsidR="008666A6" w:rsidRPr="009156D1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A90C17" w:rsidRPr="009156D1" w:rsidRDefault="008666A6" w:rsidP="009062F1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 w:rsidRPr="009156D1">
              <w:rPr>
                <w:b/>
                <w:bCs/>
              </w:rPr>
              <w:t>Самостоятельная работа</w:t>
            </w:r>
          </w:p>
          <w:p w:rsidR="008666A6" w:rsidRPr="009156D1" w:rsidRDefault="00A90C17" w:rsidP="00A90C17">
            <w:pPr>
              <w:pStyle w:val="Default"/>
              <w:jc w:val="both"/>
            </w:pPr>
            <w:r w:rsidRPr="009156D1">
              <w:t xml:space="preserve">Выполнение реферативной работы </w:t>
            </w:r>
            <w:r w:rsidRPr="009156D1">
              <w:rPr>
                <w:i/>
                <w:iCs/>
              </w:rPr>
              <w:t xml:space="preserve">(5-7 </w:t>
            </w:r>
            <w:r w:rsidRPr="009156D1">
              <w:t>стр.): «Пути и средства формирования духовных ценностей общества в современной России»</w:t>
            </w:r>
            <w:r w:rsidRPr="009156D1">
              <w:rPr>
                <w:i/>
                <w:iCs/>
              </w:rPr>
              <w:t xml:space="preserve">. </w:t>
            </w:r>
          </w:p>
        </w:tc>
        <w:tc>
          <w:tcPr>
            <w:tcW w:w="1418" w:type="dxa"/>
          </w:tcPr>
          <w:p w:rsidR="008666A6" w:rsidRPr="009156D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9156D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56D1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9156D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9156D1">
        <w:trPr>
          <w:trHeight w:val="407"/>
        </w:trPr>
        <w:tc>
          <w:tcPr>
            <w:tcW w:w="2518" w:type="dxa"/>
          </w:tcPr>
          <w:p w:rsidR="008666A6" w:rsidRPr="009156D1" w:rsidRDefault="008666A6" w:rsidP="00543771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8666A6" w:rsidRPr="009156D1" w:rsidRDefault="008666A6" w:rsidP="00102ECA">
            <w:pPr>
              <w:spacing w:before="120" w:line="233" w:lineRule="auto"/>
              <w:jc w:val="both"/>
              <w:rPr>
                <w:b/>
                <w:bCs/>
              </w:rPr>
            </w:pPr>
            <w:r w:rsidRPr="009156D1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418" w:type="dxa"/>
          </w:tcPr>
          <w:p w:rsidR="008666A6" w:rsidRPr="009156D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156D1"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9156D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9156D1">
        <w:trPr>
          <w:trHeight w:val="407"/>
        </w:trPr>
        <w:tc>
          <w:tcPr>
            <w:tcW w:w="2518" w:type="dxa"/>
          </w:tcPr>
          <w:p w:rsidR="008666A6" w:rsidRPr="009156D1" w:rsidRDefault="008666A6" w:rsidP="00543771">
            <w:pPr>
              <w:pStyle w:val="a7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9156D1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  <w:r w:rsidR="00877055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A90C17" w:rsidRPr="009156D1" w:rsidRDefault="00A90C17" w:rsidP="00A90C17">
            <w:pPr>
              <w:pStyle w:val="Default"/>
              <w:jc w:val="right"/>
              <w:rPr>
                <w:b/>
                <w:bCs/>
              </w:rPr>
            </w:pPr>
            <w:r w:rsidRPr="009156D1">
              <w:rPr>
                <w:b/>
                <w:bCs/>
              </w:rPr>
              <w:t xml:space="preserve">Максимальная учебная нагрузка </w:t>
            </w:r>
          </w:p>
          <w:p w:rsidR="00A90C17" w:rsidRPr="009156D1" w:rsidRDefault="00A90C17" w:rsidP="00A90C17">
            <w:pPr>
              <w:pStyle w:val="Default"/>
              <w:jc w:val="right"/>
              <w:rPr>
                <w:b/>
                <w:bCs/>
              </w:rPr>
            </w:pPr>
            <w:r w:rsidRPr="009156D1">
              <w:rPr>
                <w:b/>
                <w:bCs/>
              </w:rPr>
              <w:t xml:space="preserve">Обязательная аудиторная нагрузка </w:t>
            </w:r>
          </w:p>
          <w:p w:rsidR="008666A6" w:rsidRPr="00564491" w:rsidRDefault="00A90C17" w:rsidP="00564491">
            <w:pPr>
              <w:pStyle w:val="Default"/>
              <w:jc w:val="right"/>
            </w:pPr>
            <w:r w:rsidRPr="009156D1">
              <w:rPr>
                <w:b/>
                <w:bCs/>
              </w:rPr>
              <w:t xml:space="preserve">Внеаудиторная самостоятельная работа </w:t>
            </w:r>
          </w:p>
        </w:tc>
        <w:tc>
          <w:tcPr>
            <w:tcW w:w="1418" w:type="dxa"/>
          </w:tcPr>
          <w:p w:rsidR="008666A6" w:rsidRPr="009156D1" w:rsidRDefault="00647037" w:rsidP="00A90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A90C17" w:rsidRPr="009156D1" w:rsidRDefault="00647037" w:rsidP="00A90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A90C17" w:rsidRPr="009156D1" w:rsidRDefault="00A90C17" w:rsidP="00A90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156D1">
              <w:rPr>
                <w:b/>
              </w:rPr>
              <w:t>10</w:t>
            </w:r>
          </w:p>
        </w:tc>
        <w:tc>
          <w:tcPr>
            <w:tcW w:w="1568" w:type="dxa"/>
            <w:shd w:val="clear" w:color="auto" w:fill="BFBFBF"/>
          </w:tcPr>
          <w:p w:rsidR="008666A6" w:rsidRPr="009156D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8666A6" w:rsidRPr="009156D1" w:rsidRDefault="008666A6" w:rsidP="009156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8666A6" w:rsidRPr="009156D1" w:rsidSect="0087705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666A6" w:rsidRPr="00564491" w:rsidRDefault="008666A6" w:rsidP="00D36D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right"/>
        <w:rPr>
          <w:b/>
          <w:bCs/>
          <w:caps/>
        </w:rPr>
      </w:pPr>
      <w:r w:rsidRPr="00294257">
        <w:rPr>
          <w:b/>
          <w:bCs/>
          <w:caps/>
          <w:sz w:val="28"/>
          <w:szCs w:val="28"/>
        </w:rPr>
        <w:lastRenderedPageBreak/>
        <w:t>3.</w:t>
      </w:r>
      <w:r w:rsidR="00D36D3C">
        <w:rPr>
          <w:b/>
          <w:bCs/>
          <w:caps/>
          <w:sz w:val="28"/>
          <w:szCs w:val="28"/>
        </w:rPr>
        <w:t xml:space="preserve"> </w:t>
      </w:r>
      <w:proofErr w:type="gramStart"/>
      <w:r w:rsidRPr="00294257">
        <w:rPr>
          <w:b/>
          <w:bCs/>
          <w:caps/>
          <w:sz w:val="28"/>
          <w:szCs w:val="28"/>
        </w:rPr>
        <w:t xml:space="preserve">условия  </w:t>
      </w:r>
      <w:r w:rsidRPr="00564491">
        <w:rPr>
          <w:b/>
          <w:bCs/>
          <w:caps/>
        </w:rPr>
        <w:t>реализации</w:t>
      </w:r>
      <w:proofErr w:type="gramEnd"/>
      <w:r w:rsidRPr="00564491">
        <w:rPr>
          <w:b/>
          <w:bCs/>
          <w:caps/>
        </w:rPr>
        <w:t xml:space="preserve">  программы  дисциплины</w:t>
      </w:r>
    </w:p>
    <w:p w:rsidR="008666A6" w:rsidRPr="00564491" w:rsidRDefault="008666A6" w:rsidP="00294257">
      <w:pPr>
        <w:spacing w:line="360" w:lineRule="auto"/>
      </w:pPr>
    </w:p>
    <w:p w:rsidR="008666A6" w:rsidRPr="00564491" w:rsidRDefault="008666A6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564491">
        <w:rPr>
          <w:b/>
          <w:bCs/>
        </w:rPr>
        <w:t>3.1. Требования к минимальному материально-техническому обеспечению</w:t>
      </w:r>
    </w:p>
    <w:p w:rsidR="00D36D3C" w:rsidRPr="00564491" w:rsidRDefault="00D36D3C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p w:rsidR="008666A6" w:rsidRPr="00564491" w:rsidRDefault="008666A6" w:rsidP="00294257">
      <w:pPr>
        <w:pStyle w:val="Default"/>
        <w:spacing w:line="360" w:lineRule="auto"/>
        <w:jc w:val="both"/>
      </w:pPr>
      <w:r w:rsidRPr="00564491">
        <w:t xml:space="preserve">Реализация программы учебной дисциплины требует наличия учебного кабинета «Общественных дисциплин». </w:t>
      </w:r>
    </w:p>
    <w:p w:rsidR="008666A6" w:rsidRPr="00564491" w:rsidRDefault="008666A6" w:rsidP="00294257">
      <w:pPr>
        <w:pStyle w:val="Default"/>
        <w:spacing w:line="360" w:lineRule="auto"/>
        <w:jc w:val="both"/>
        <w:rPr>
          <w:b/>
          <w:bCs/>
        </w:rPr>
      </w:pPr>
      <w:r w:rsidRPr="00564491">
        <w:rPr>
          <w:b/>
          <w:bCs/>
        </w:rPr>
        <w:t xml:space="preserve">Оборудование учебного кабинета: </w:t>
      </w:r>
    </w:p>
    <w:p w:rsidR="008666A6" w:rsidRPr="00564491" w:rsidRDefault="008666A6" w:rsidP="00294257">
      <w:pPr>
        <w:pStyle w:val="Default"/>
        <w:spacing w:line="360" w:lineRule="auto"/>
        <w:jc w:val="both"/>
      </w:pPr>
      <w:r w:rsidRPr="00564491">
        <w:t xml:space="preserve">- посадочные места по количеству обучающихся; </w:t>
      </w:r>
    </w:p>
    <w:p w:rsidR="008666A6" w:rsidRPr="00564491" w:rsidRDefault="008666A6" w:rsidP="00294257">
      <w:pPr>
        <w:pStyle w:val="Default"/>
        <w:spacing w:line="360" w:lineRule="auto"/>
        <w:jc w:val="both"/>
      </w:pPr>
      <w:r w:rsidRPr="00564491">
        <w:t xml:space="preserve">- рабочее место преподавателя; </w:t>
      </w:r>
    </w:p>
    <w:p w:rsidR="008666A6" w:rsidRPr="00564491" w:rsidRDefault="008666A6" w:rsidP="00294257">
      <w:pPr>
        <w:pStyle w:val="Default"/>
        <w:spacing w:line="360" w:lineRule="auto"/>
        <w:jc w:val="both"/>
      </w:pPr>
      <w:r w:rsidRPr="00564491">
        <w:t>- учебно-наглядные пособия по дисциплине «История».</w:t>
      </w:r>
    </w:p>
    <w:p w:rsidR="008666A6" w:rsidRPr="00564491" w:rsidRDefault="008666A6" w:rsidP="00294257">
      <w:pPr>
        <w:pStyle w:val="Default"/>
        <w:spacing w:line="360" w:lineRule="auto"/>
        <w:jc w:val="both"/>
        <w:rPr>
          <w:b/>
          <w:bCs/>
        </w:rPr>
      </w:pPr>
      <w:r w:rsidRPr="00564491">
        <w:rPr>
          <w:b/>
          <w:bCs/>
        </w:rPr>
        <w:t xml:space="preserve">Технические средства обучения: </w:t>
      </w:r>
    </w:p>
    <w:p w:rsidR="008666A6" w:rsidRPr="00564491" w:rsidRDefault="008666A6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4491">
        <w:t xml:space="preserve">-компьютеры с лицензионным программным обеспечением;  </w:t>
      </w:r>
    </w:p>
    <w:p w:rsidR="008666A6" w:rsidRPr="00564491" w:rsidRDefault="008666A6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4491">
        <w:t xml:space="preserve">- </w:t>
      </w:r>
      <w:proofErr w:type="spellStart"/>
      <w:r w:rsidRPr="00564491">
        <w:t>мультимедиапроектор</w:t>
      </w:r>
      <w:proofErr w:type="spellEnd"/>
      <w:r w:rsidRPr="00564491">
        <w:t>;</w:t>
      </w:r>
    </w:p>
    <w:p w:rsidR="008666A6" w:rsidRPr="00564491" w:rsidRDefault="008666A6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4491">
        <w:t>- интерактивная доска;</w:t>
      </w:r>
    </w:p>
    <w:p w:rsidR="008666A6" w:rsidRPr="00564491" w:rsidRDefault="008666A6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64491">
        <w:t>- комплект презентационных слайдов по темам курса дисциплины.</w:t>
      </w:r>
    </w:p>
    <w:p w:rsidR="00D36D3C" w:rsidRPr="00564491" w:rsidRDefault="00D36D3C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8666A6" w:rsidRPr="00564491" w:rsidRDefault="008666A6" w:rsidP="002942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</w:rPr>
      </w:pPr>
      <w:r w:rsidRPr="00564491">
        <w:rPr>
          <w:b/>
          <w:bCs/>
        </w:rPr>
        <w:t>3.2. Информационное обеспечение обучения</w:t>
      </w:r>
    </w:p>
    <w:p w:rsidR="00D36D3C" w:rsidRPr="00564491" w:rsidRDefault="00D36D3C" w:rsidP="00D36D3C"/>
    <w:p w:rsidR="008666A6" w:rsidRPr="00564491" w:rsidRDefault="008666A6" w:rsidP="00294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56449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666A6" w:rsidRPr="00564491" w:rsidRDefault="008666A6" w:rsidP="00294257">
      <w:pPr>
        <w:spacing w:line="360" w:lineRule="auto"/>
        <w:rPr>
          <w:i/>
        </w:rPr>
      </w:pPr>
      <w:r w:rsidRPr="00564491">
        <w:rPr>
          <w:i/>
        </w:rPr>
        <w:t>Основные источники: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Артемов В.В., </w:t>
      </w:r>
      <w:proofErr w:type="spellStart"/>
      <w:r w:rsidRPr="00564491">
        <w:t>Лубченков</w:t>
      </w:r>
      <w:proofErr w:type="spellEnd"/>
      <w:r w:rsidRPr="00564491">
        <w:t xml:space="preserve"> Ю.Н. История для профессий и специальностей технического, естественно-научного, социально-экономического профилей: Учебник в 2 ч. – 1-e изд. – М.: Академия, 2010.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Артемов В.В., </w:t>
      </w:r>
      <w:proofErr w:type="spellStart"/>
      <w:r w:rsidRPr="00564491">
        <w:t>Лубченков</w:t>
      </w:r>
      <w:proofErr w:type="spellEnd"/>
      <w:r w:rsidRPr="00564491">
        <w:t xml:space="preserve"> Ю.Н. История: учебник для студ. СПО. – 8-e изд., стер. – М.: Академия, 2010.</w:t>
      </w:r>
    </w:p>
    <w:p w:rsidR="008666A6" w:rsidRPr="00564491" w:rsidRDefault="008666A6" w:rsidP="00294257">
      <w:pPr>
        <w:spacing w:line="360" w:lineRule="auto"/>
        <w:jc w:val="both"/>
        <w:rPr>
          <w:i/>
        </w:rPr>
      </w:pPr>
      <w:r w:rsidRPr="00564491">
        <w:rPr>
          <w:i/>
        </w:rPr>
        <w:t>Дополнительные источники: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Артемов В.В., </w:t>
      </w:r>
      <w:proofErr w:type="spellStart"/>
      <w:r w:rsidRPr="00564491">
        <w:t>Лубченков</w:t>
      </w:r>
      <w:proofErr w:type="spellEnd"/>
      <w:r w:rsidRPr="00564491">
        <w:t xml:space="preserve"> Ю.Н. История для профессий и специальностей технического, естественно-научного, социально-экономического профилей: Дидактические материалы: учеб. пособие. – 1-e изд. – М.: Академия, 2010.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Артемов В.В., </w:t>
      </w:r>
      <w:proofErr w:type="spellStart"/>
      <w:r w:rsidRPr="00564491">
        <w:t>Лубченков</w:t>
      </w:r>
      <w:proofErr w:type="spellEnd"/>
      <w:r w:rsidRPr="00564491">
        <w:t xml:space="preserve"> Ю.Н. История Отечества: С древнейших времен до наших дней: учебник для студ. СПО. – 13-e изд., стер. – М.: Академия, 2010.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proofErr w:type="spellStart"/>
      <w:r w:rsidRPr="00564491">
        <w:t>Богатуров</w:t>
      </w:r>
      <w:proofErr w:type="spellEnd"/>
      <w:r w:rsidRPr="00564491">
        <w:t xml:space="preserve"> А.Д., Аверков В.В. История международных отношений. 1945-2008: Учеб. пособие для студентов вузов. – М.: Аспект Пресс, 2010.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>Глебов И.Н. Международное право: учебник. – М.: Дрофа, 2006.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proofErr w:type="spellStart"/>
      <w:r w:rsidRPr="00564491">
        <w:lastRenderedPageBreak/>
        <w:t>Загладин</w:t>
      </w:r>
      <w:proofErr w:type="spellEnd"/>
      <w:r w:rsidRPr="00564491">
        <w:t xml:space="preserve"> Н.В. Всеобщая история. – М.: Русское слово, 2010.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Куда идет Россия / Сост.: С.Г. Кара-Мурза, С.А. </w:t>
      </w:r>
      <w:proofErr w:type="spellStart"/>
      <w:r w:rsidRPr="00564491">
        <w:t>Батчиков</w:t>
      </w:r>
      <w:proofErr w:type="spellEnd"/>
      <w:r w:rsidRPr="00564491">
        <w:t xml:space="preserve">, С.Ю. Глазьев. – М.: </w:t>
      </w:r>
      <w:proofErr w:type="spellStart"/>
      <w:r w:rsidRPr="00564491">
        <w:t>Эксмо</w:t>
      </w:r>
      <w:proofErr w:type="spellEnd"/>
      <w:r w:rsidRPr="00564491">
        <w:t>: Алгоритм, 2010.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>Маринченко А.В. Геополитика: учеб. пособие. – М.: ИНФРА-М, 2009.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Мировая экономика и международный бизнес / Под общ. ред. </w:t>
      </w:r>
      <w:proofErr w:type="spellStart"/>
      <w:r w:rsidRPr="00564491">
        <w:t>В.В.Полякова</w:t>
      </w:r>
      <w:proofErr w:type="spellEnd"/>
      <w:r w:rsidRPr="00564491">
        <w:t xml:space="preserve">, </w:t>
      </w:r>
      <w:proofErr w:type="spellStart"/>
      <w:r w:rsidRPr="00564491">
        <w:t>Р.К.Щенина</w:t>
      </w:r>
      <w:proofErr w:type="spellEnd"/>
      <w:r w:rsidRPr="00564491">
        <w:t>. – М.: КНОРУС, 2008.</w:t>
      </w:r>
    </w:p>
    <w:p w:rsidR="008666A6" w:rsidRPr="00564491" w:rsidRDefault="008666A6" w:rsidP="00294257">
      <w:pPr>
        <w:spacing w:line="360" w:lineRule="auto"/>
        <w:jc w:val="both"/>
        <w:rPr>
          <w:i/>
        </w:rPr>
      </w:pPr>
      <w:r w:rsidRPr="00564491">
        <w:rPr>
          <w:i/>
        </w:rPr>
        <w:t>Интернет-ресурсы: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Библиотека военно-исторической литературы на сайте: </w:t>
      </w:r>
      <w:hyperlink r:id="rId8" w:history="1">
        <w:r w:rsidRPr="00564491">
          <w:rPr>
            <w:rStyle w:val="ac"/>
            <w:color w:val="auto"/>
            <w:u w:val="none"/>
            <w:lang w:val="en-US"/>
          </w:rPr>
          <w:t>http</w:t>
        </w:r>
        <w:r w:rsidRPr="00564491">
          <w:rPr>
            <w:rStyle w:val="ac"/>
            <w:color w:val="auto"/>
            <w:u w:val="none"/>
          </w:rPr>
          <w:t>://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militera</w:t>
        </w:r>
        <w:proofErr w:type="spellEnd"/>
        <w:r w:rsidRPr="00564491">
          <w:rPr>
            <w:rStyle w:val="ac"/>
            <w:color w:val="auto"/>
            <w:u w:val="none"/>
          </w:rPr>
          <w:t>.</w:t>
        </w:r>
        <w:r w:rsidRPr="00564491">
          <w:rPr>
            <w:rStyle w:val="ac"/>
            <w:color w:val="auto"/>
            <w:u w:val="none"/>
            <w:lang w:val="en-US"/>
          </w:rPr>
          <w:t>lib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  <w:r w:rsidRPr="00564491">
          <w:rPr>
            <w:rStyle w:val="ac"/>
            <w:color w:val="auto"/>
            <w:u w:val="none"/>
          </w:rPr>
          <w:t>/</w:t>
        </w:r>
        <w:r w:rsidRPr="00564491">
          <w:rPr>
            <w:rStyle w:val="ac"/>
            <w:color w:val="auto"/>
            <w:u w:val="none"/>
            <w:lang w:val="en-US"/>
          </w:rPr>
          <w:t>index</w:t>
        </w:r>
        <w:r w:rsidRPr="00564491">
          <w:rPr>
            <w:rStyle w:val="ac"/>
            <w:color w:val="auto"/>
            <w:u w:val="none"/>
          </w:rPr>
          <w:t>.</w:t>
        </w:r>
        <w:r w:rsidRPr="00564491">
          <w:rPr>
            <w:rStyle w:val="ac"/>
            <w:color w:val="auto"/>
            <w:u w:val="none"/>
            <w:lang w:val="en-US"/>
          </w:rPr>
          <w:t>html</w:t>
        </w:r>
      </w:hyperlink>
      <w:r w:rsidRPr="00564491">
        <w:t>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Журнал «Россия в глобальной политике» на сайте: </w:t>
      </w:r>
      <w:hyperlink r:id="rId9" w:history="1">
        <w:r w:rsidRPr="00564491">
          <w:rPr>
            <w:rStyle w:val="ac"/>
            <w:color w:val="auto"/>
            <w:u w:val="none"/>
            <w:lang w:val="en-US"/>
          </w:rPr>
          <w:t>http</w:t>
        </w:r>
        <w:r w:rsidRPr="00564491">
          <w:rPr>
            <w:rStyle w:val="ac"/>
            <w:color w:val="auto"/>
            <w:u w:val="none"/>
          </w:rPr>
          <w:t>://</w:t>
        </w:r>
        <w:r w:rsidRPr="00564491">
          <w:rPr>
            <w:rStyle w:val="ac"/>
            <w:color w:val="auto"/>
            <w:u w:val="none"/>
            <w:lang w:val="en-US"/>
          </w:rPr>
          <w:t>www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globalaffairs</w:t>
        </w:r>
        <w:proofErr w:type="spellEnd"/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564491">
        <w:t>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>Исторический портал:</w:t>
      </w:r>
      <w:r w:rsidRPr="00564491">
        <w:rPr>
          <w:rStyle w:val="ad"/>
          <w:b w:val="0"/>
          <w:bCs w:val="0"/>
        </w:rPr>
        <w:t xml:space="preserve"> </w:t>
      </w:r>
      <w:hyperlink r:id="rId10" w:history="1">
        <w:r w:rsidRPr="00564491">
          <w:rPr>
            <w:rStyle w:val="ac"/>
            <w:color w:val="auto"/>
            <w:u w:val="none"/>
            <w:lang w:val="en-US"/>
          </w:rPr>
          <w:t>http</w:t>
        </w:r>
        <w:r w:rsidRPr="00564491">
          <w:rPr>
            <w:rStyle w:val="ac"/>
            <w:color w:val="auto"/>
            <w:u w:val="none"/>
          </w:rPr>
          <w:t>://</w:t>
        </w:r>
        <w:r w:rsidRPr="00564491">
          <w:rPr>
            <w:rStyle w:val="ac"/>
            <w:color w:val="auto"/>
            <w:u w:val="none"/>
            <w:lang w:val="en-US"/>
          </w:rPr>
          <w:t>www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hrono</w:t>
        </w:r>
        <w:proofErr w:type="spellEnd"/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564491">
        <w:t>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Официальный сайт Совета безопасности России: </w:t>
      </w:r>
      <w:r w:rsidRPr="00564491">
        <w:rPr>
          <w:lang w:val="en-US"/>
        </w:rPr>
        <w:t>http</w:t>
      </w:r>
      <w:r w:rsidRPr="00564491">
        <w:t>://</w:t>
      </w:r>
      <w:hyperlink r:id="rId11" w:history="1">
        <w:r w:rsidRPr="00564491">
          <w:rPr>
            <w:rStyle w:val="ac"/>
            <w:color w:val="auto"/>
            <w:u w:val="none"/>
            <w:lang w:val="en-US"/>
          </w:rPr>
          <w:t>www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scrf</w:t>
        </w:r>
        <w:proofErr w:type="spellEnd"/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gov</w:t>
        </w:r>
        <w:proofErr w:type="spellEnd"/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Портал МИД России </w:t>
      </w:r>
      <w:r w:rsidRPr="00564491">
        <w:rPr>
          <w:lang w:val="en-US"/>
        </w:rPr>
        <w:t>http</w:t>
      </w:r>
      <w:r w:rsidRPr="00564491">
        <w:t>://</w:t>
      </w:r>
      <w:hyperlink r:id="rId12" w:history="1">
        <w:r w:rsidRPr="00564491">
          <w:rPr>
            <w:rStyle w:val="ac"/>
            <w:color w:val="auto"/>
            <w:u w:val="none"/>
            <w:lang w:val="en-US"/>
          </w:rPr>
          <w:t>www</w:t>
        </w:r>
        <w:r w:rsidRPr="00564491">
          <w:rPr>
            <w:rStyle w:val="ac"/>
            <w:color w:val="auto"/>
            <w:u w:val="none"/>
          </w:rPr>
          <w:t>.</w:t>
        </w:r>
        <w:r w:rsidRPr="00564491">
          <w:rPr>
            <w:rStyle w:val="ac"/>
            <w:color w:val="auto"/>
            <w:u w:val="none"/>
            <w:lang w:val="en-US"/>
          </w:rPr>
          <w:t>mid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564491">
        <w:t>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Портал Правительства России: </w:t>
      </w:r>
      <w:hyperlink r:id="rId13" w:history="1">
        <w:r w:rsidRPr="00564491">
          <w:rPr>
            <w:rStyle w:val="ac"/>
            <w:color w:val="auto"/>
            <w:u w:val="none"/>
            <w:lang w:val="en-US"/>
          </w:rPr>
          <w:t>http</w:t>
        </w:r>
        <w:r w:rsidRPr="00564491">
          <w:rPr>
            <w:rStyle w:val="ac"/>
            <w:color w:val="auto"/>
            <w:u w:val="none"/>
          </w:rPr>
          <w:t>://</w:t>
        </w:r>
        <w:r w:rsidRPr="00564491">
          <w:rPr>
            <w:rStyle w:val="ac"/>
            <w:color w:val="auto"/>
            <w:u w:val="none"/>
            <w:lang w:val="en-US"/>
          </w:rPr>
          <w:t>government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Портал Президента России: </w:t>
      </w:r>
      <w:hyperlink r:id="rId14" w:history="1">
        <w:r w:rsidRPr="00564491">
          <w:rPr>
            <w:rStyle w:val="ac"/>
            <w:color w:val="auto"/>
            <w:u w:val="none"/>
            <w:lang w:val="en-US"/>
          </w:rPr>
          <w:t>http</w:t>
        </w:r>
        <w:r w:rsidRPr="00564491">
          <w:rPr>
            <w:rStyle w:val="ac"/>
            <w:color w:val="auto"/>
            <w:u w:val="none"/>
          </w:rPr>
          <w:t>://</w:t>
        </w:r>
        <w:r w:rsidRPr="00564491">
          <w:rPr>
            <w:rStyle w:val="ac"/>
            <w:color w:val="auto"/>
            <w:u w:val="none"/>
            <w:lang w:val="en-US"/>
          </w:rPr>
          <w:t>kremlin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Публикации научно-образовательного форума по международным отношениям на сайте: </w:t>
      </w:r>
      <w:r w:rsidRPr="00564491">
        <w:rPr>
          <w:lang w:val="en-US"/>
        </w:rPr>
        <w:t>http</w:t>
      </w:r>
      <w:r w:rsidRPr="00564491">
        <w:t>://</w:t>
      </w:r>
      <w:hyperlink r:id="rId15" w:history="1">
        <w:r w:rsidRPr="00564491">
          <w:rPr>
            <w:rStyle w:val="ac"/>
            <w:color w:val="auto"/>
            <w:u w:val="none"/>
            <w:lang w:val="en-US"/>
          </w:rPr>
          <w:t>www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obraforum</w:t>
        </w:r>
        <w:proofErr w:type="spellEnd"/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  <w:r w:rsidRPr="00564491">
          <w:rPr>
            <w:rStyle w:val="ac"/>
            <w:color w:val="auto"/>
            <w:u w:val="none"/>
          </w:rPr>
          <w:t>/</w:t>
        </w:r>
        <w:r w:rsidRPr="00564491">
          <w:rPr>
            <w:rStyle w:val="ac"/>
            <w:color w:val="auto"/>
            <w:u w:val="none"/>
            <w:lang w:val="en-US"/>
          </w:rPr>
          <w:t>pubs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htm</w:t>
        </w:r>
        <w:proofErr w:type="spellEnd"/>
      </w:hyperlink>
      <w:r w:rsidRPr="00564491">
        <w:t>.</w:t>
      </w:r>
    </w:p>
    <w:p w:rsidR="008666A6" w:rsidRPr="00564491" w:rsidRDefault="008666A6" w:rsidP="00294257">
      <w:pPr>
        <w:numPr>
          <w:ilvl w:val="0"/>
          <w:numId w:val="6"/>
        </w:numPr>
        <w:tabs>
          <w:tab w:val="clear" w:pos="1470"/>
          <w:tab w:val="num" w:pos="540"/>
        </w:tabs>
        <w:spacing w:line="360" w:lineRule="auto"/>
        <w:ind w:left="0" w:hanging="540"/>
        <w:jc w:val="both"/>
      </w:pPr>
      <w:r w:rsidRPr="00564491">
        <w:t xml:space="preserve">Текст Конституции России на сайте: </w:t>
      </w:r>
      <w:r w:rsidRPr="00564491">
        <w:rPr>
          <w:lang w:val="en-US"/>
        </w:rPr>
        <w:t>http</w:t>
      </w:r>
      <w:r w:rsidRPr="00564491">
        <w:t>://</w:t>
      </w:r>
      <w:hyperlink r:id="rId16" w:history="1">
        <w:r w:rsidRPr="00564491">
          <w:rPr>
            <w:rStyle w:val="ac"/>
            <w:color w:val="auto"/>
            <w:u w:val="none"/>
            <w:lang w:val="en-US"/>
          </w:rPr>
          <w:t>www</w:t>
        </w:r>
        <w:r w:rsidRPr="00564491">
          <w:rPr>
            <w:rStyle w:val="ac"/>
            <w:color w:val="auto"/>
            <w:u w:val="none"/>
          </w:rPr>
          <w:t>.</w:t>
        </w:r>
        <w:r w:rsidRPr="00564491">
          <w:rPr>
            <w:rStyle w:val="ac"/>
            <w:color w:val="auto"/>
            <w:u w:val="none"/>
            <w:lang w:val="en-US"/>
          </w:rPr>
          <w:t>constitution</w:t>
        </w:r>
        <w:r w:rsidRPr="00564491">
          <w:rPr>
            <w:rStyle w:val="ac"/>
            <w:color w:val="auto"/>
            <w:u w:val="none"/>
          </w:rPr>
          <w:t>.</w:t>
        </w:r>
        <w:proofErr w:type="spellStart"/>
        <w:r w:rsidRPr="00564491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564491">
        <w:t>.</w:t>
      </w:r>
    </w:p>
    <w:p w:rsidR="008666A6" w:rsidRPr="00564491" w:rsidRDefault="008666A6" w:rsidP="00294257">
      <w:pPr>
        <w:spacing w:line="360" w:lineRule="auto"/>
        <w:jc w:val="both"/>
        <w:rPr>
          <w:b/>
          <w:bCs/>
        </w:rPr>
      </w:pPr>
    </w:p>
    <w:p w:rsidR="008666A6" w:rsidRPr="00564491" w:rsidRDefault="008666A6" w:rsidP="00294257">
      <w:pPr>
        <w:spacing w:line="360" w:lineRule="auto"/>
        <w:jc w:val="both"/>
        <w:rPr>
          <w:b/>
          <w:bCs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8666A6" w:rsidRPr="00294257" w:rsidRDefault="008666A6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9156D1" w:rsidRPr="00294257" w:rsidRDefault="009156D1" w:rsidP="00294257">
      <w:pPr>
        <w:spacing w:line="360" w:lineRule="auto"/>
        <w:jc w:val="both"/>
        <w:rPr>
          <w:b/>
          <w:bCs/>
          <w:sz w:val="28"/>
          <w:szCs w:val="28"/>
        </w:rPr>
      </w:pPr>
    </w:p>
    <w:p w:rsidR="00D36D3C" w:rsidRPr="009156D1" w:rsidRDefault="00D36D3C" w:rsidP="0056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caps/>
        </w:rPr>
      </w:pPr>
    </w:p>
    <w:p w:rsidR="008666A6" w:rsidRPr="009156D1" w:rsidRDefault="008666A6" w:rsidP="00BE1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aps/>
        </w:rPr>
      </w:pPr>
    </w:p>
    <w:p w:rsidR="008666A6" w:rsidRPr="00564491" w:rsidRDefault="008666A6" w:rsidP="00D3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caps/>
        </w:rPr>
      </w:pPr>
      <w:r w:rsidRPr="00D36D3C">
        <w:rPr>
          <w:b/>
          <w:bCs/>
          <w:caps/>
          <w:sz w:val="28"/>
          <w:szCs w:val="28"/>
        </w:rPr>
        <w:lastRenderedPageBreak/>
        <w:t xml:space="preserve">4. </w:t>
      </w:r>
      <w:r w:rsidRPr="00564491">
        <w:rPr>
          <w:b/>
          <w:bCs/>
          <w:caps/>
        </w:rPr>
        <w:t>Контроль и оценка результатов освоения</w:t>
      </w:r>
    </w:p>
    <w:p w:rsidR="008666A6" w:rsidRPr="00564491" w:rsidRDefault="008666A6" w:rsidP="00D36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caps/>
        </w:rPr>
      </w:pPr>
      <w:r w:rsidRPr="00564491">
        <w:rPr>
          <w:b/>
          <w:bCs/>
          <w:caps/>
        </w:rPr>
        <w:t>Дисциплины</w:t>
      </w:r>
      <w:r w:rsidR="009156D1" w:rsidRPr="00564491">
        <w:rPr>
          <w:b/>
          <w:bCs/>
          <w:caps/>
        </w:rPr>
        <w:t xml:space="preserve"> ИСТОРИЯ</w:t>
      </w:r>
    </w:p>
    <w:p w:rsidR="008666A6" w:rsidRPr="00564491" w:rsidRDefault="009156D1" w:rsidP="00D36D3C">
      <w:pPr>
        <w:spacing w:line="360" w:lineRule="auto"/>
        <w:ind w:firstLine="709"/>
        <w:jc w:val="both"/>
      </w:pPr>
      <w:r w:rsidRPr="00564491">
        <w:t>Контроль и оценка результатов освоения дисциплины История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666A6" w:rsidRPr="00564491" w:rsidRDefault="008666A6" w:rsidP="00D36D3C">
      <w:pPr>
        <w:widowControl w:val="0"/>
        <w:suppressAutoHyphens/>
        <w:spacing w:line="360" w:lineRule="auto"/>
        <w:ind w:firstLine="709"/>
        <w:jc w:val="both"/>
        <w:rPr>
          <w:spacing w:val="-3"/>
        </w:rPr>
      </w:pPr>
      <w:r w:rsidRPr="00564491">
        <w:t>Образовательное учреждение, реализующее подготовку по учебной дисциплине, обеспечивает организацию и проведение</w:t>
      </w:r>
      <w:r w:rsidRPr="00564491">
        <w:rPr>
          <w:spacing w:val="-3"/>
        </w:rPr>
        <w:t xml:space="preserve"> т</w:t>
      </w:r>
      <w:r w:rsidRPr="00564491">
        <w:t>екущего контроля индивидуальных образовательных достижений – демонстрируемых обучающимися знаний, умений и навыков.</w:t>
      </w:r>
      <w:r w:rsidRPr="00564491">
        <w:rPr>
          <w:spacing w:val="-3"/>
        </w:rPr>
        <w:t xml:space="preserve">  Текущий контроль проводится преподавателем в процессе </w:t>
      </w:r>
      <w:r w:rsidRPr="00564491">
        <w:t>выполнения обучающимися индивидуальных заданий, практических работ, написании рефератов, сообщений.</w:t>
      </w:r>
    </w:p>
    <w:p w:rsidR="008666A6" w:rsidRPr="00564491" w:rsidRDefault="008666A6" w:rsidP="00D36D3C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3"/>
        </w:rPr>
      </w:pPr>
      <w:r w:rsidRPr="00564491">
        <w:rPr>
          <w:spacing w:val="-3"/>
        </w:rPr>
        <w:t xml:space="preserve">Обучение по учебной дисциплине завершается </w:t>
      </w:r>
      <w:proofErr w:type="gramStart"/>
      <w:r w:rsidRPr="00564491">
        <w:rPr>
          <w:color w:val="000000"/>
          <w:spacing w:val="-3"/>
        </w:rPr>
        <w:t>промежуточной  аттестацией</w:t>
      </w:r>
      <w:proofErr w:type="gramEnd"/>
      <w:r w:rsidRPr="00564491">
        <w:rPr>
          <w:color w:val="000000"/>
          <w:spacing w:val="-3"/>
        </w:rPr>
        <w:t xml:space="preserve"> в форме дифференцированного зачета. </w:t>
      </w:r>
    </w:p>
    <w:p w:rsidR="009156D1" w:rsidRPr="00E534FC" w:rsidRDefault="008666A6" w:rsidP="00564491">
      <w:pPr>
        <w:widowControl w:val="0"/>
        <w:suppressAutoHyphens/>
        <w:spacing w:line="360" w:lineRule="auto"/>
        <w:ind w:firstLine="709"/>
        <w:jc w:val="both"/>
      </w:pPr>
      <w:r w:rsidRPr="00564491">
        <w:t xml:space="preserve">Формы и методы </w:t>
      </w:r>
      <w:r w:rsidRPr="00564491">
        <w:rPr>
          <w:color w:val="000000"/>
        </w:rPr>
        <w:t>промежуточной аттестации</w:t>
      </w:r>
      <w:r w:rsidRPr="00564491">
        <w:t xml:space="preserve"> и</w:t>
      </w:r>
      <w:r w:rsidRPr="00564491">
        <w:rPr>
          <w:spacing w:val="-3"/>
        </w:rPr>
        <w:t xml:space="preserve"> т</w:t>
      </w:r>
      <w:r w:rsidRPr="00564491">
        <w:t xml:space="preserve">екущего контроля по учебной дисциплине доводятся до сведения обучающихся не позднее начала двух месяцев от начала обучения по основной профессиональной образовательной программе.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4857"/>
      </w:tblGrid>
      <w:tr w:rsidR="009156D1" w:rsidRPr="00564491" w:rsidTr="00154788">
        <w:tc>
          <w:tcPr>
            <w:tcW w:w="5352" w:type="dxa"/>
          </w:tcPr>
          <w:p w:rsidR="009156D1" w:rsidRPr="00564491" w:rsidRDefault="009156D1" w:rsidP="001547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4491">
              <w:rPr>
                <w:b/>
                <w:sz w:val="22"/>
                <w:szCs w:val="22"/>
              </w:rPr>
              <w:t>Результаты обучения</w:t>
            </w:r>
          </w:p>
          <w:p w:rsidR="009156D1" w:rsidRPr="00564491" w:rsidRDefault="009156D1" w:rsidP="001547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4491">
              <w:rPr>
                <w:b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5352" w:type="dxa"/>
          </w:tcPr>
          <w:p w:rsidR="009156D1" w:rsidRPr="00564491" w:rsidRDefault="009156D1" w:rsidP="001547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4491">
              <w:rPr>
                <w:b/>
                <w:sz w:val="22"/>
                <w:szCs w:val="22"/>
              </w:rPr>
              <w:t>Формы и методы контроля и оценки</w:t>
            </w:r>
          </w:p>
          <w:p w:rsidR="009156D1" w:rsidRPr="00564491" w:rsidRDefault="009156D1" w:rsidP="0015478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4491">
              <w:rPr>
                <w:b/>
                <w:sz w:val="22"/>
                <w:szCs w:val="22"/>
              </w:rPr>
              <w:t>результатов обучения</w:t>
            </w:r>
          </w:p>
        </w:tc>
      </w:tr>
      <w:tr w:rsidR="009156D1" w:rsidRPr="00564491" w:rsidTr="00154788">
        <w:trPr>
          <w:trHeight w:val="70"/>
        </w:trPr>
        <w:tc>
          <w:tcPr>
            <w:tcW w:w="5352" w:type="dxa"/>
          </w:tcPr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В результате освоения дисциплины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 xml:space="preserve">обучающийся должен </w:t>
            </w:r>
            <w:r w:rsidRPr="00564491">
              <w:rPr>
                <w:b/>
                <w:sz w:val="22"/>
                <w:szCs w:val="22"/>
              </w:rPr>
              <w:t>уметь</w:t>
            </w:r>
            <w:r w:rsidRPr="00564491">
              <w:rPr>
                <w:sz w:val="22"/>
                <w:szCs w:val="22"/>
              </w:rPr>
              <w:t>: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- ориентироваться в современной экономической, политической, культурной ситуации в России и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мире;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 xml:space="preserve">В результате освоения дисциплины обучающийся должен </w:t>
            </w:r>
            <w:r w:rsidRPr="00564491">
              <w:rPr>
                <w:b/>
                <w:sz w:val="22"/>
                <w:szCs w:val="22"/>
              </w:rPr>
              <w:t>знать</w:t>
            </w:r>
            <w:r w:rsidRPr="00564491">
              <w:rPr>
                <w:sz w:val="22"/>
                <w:szCs w:val="22"/>
              </w:rPr>
              <w:t>: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- основные направления ключевых регионов мира на рубеже XX и XXI вв.;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- сущность и причины локальных, региональных, межгосударственных конфликтов в конце XX – начале XXI вв.;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-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- назначение ООН, НАТО, ЕС и др. организаций и их деятельности;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lastRenderedPageBreak/>
              <w:t>- о роли науки, культуры и религии в сохранении и укреплении национальных и государственных традиций;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  <w:r w:rsidRPr="00564491">
              <w:rPr>
                <w:sz w:val="22"/>
                <w:szCs w:val="22"/>
              </w:rPr>
              <w:t>-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5352" w:type="dxa"/>
          </w:tcPr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  <w:r w:rsidRPr="00564491">
              <w:rPr>
                <w:bCs/>
                <w:sz w:val="22"/>
                <w:szCs w:val="22"/>
              </w:rPr>
              <w:t xml:space="preserve">Оценка </w:t>
            </w:r>
            <w:proofErr w:type="gramStart"/>
            <w:r w:rsidRPr="00564491">
              <w:rPr>
                <w:bCs/>
                <w:sz w:val="22"/>
                <w:szCs w:val="22"/>
              </w:rPr>
              <w:t>результатов  самостоятельной</w:t>
            </w:r>
            <w:proofErr w:type="gramEnd"/>
            <w:r w:rsidRPr="00564491">
              <w:rPr>
                <w:bCs/>
                <w:sz w:val="22"/>
                <w:szCs w:val="22"/>
              </w:rPr>
              <w:t xml:space="preserve"> работы. Наблюдение и оценка выступления на аудиторных занятиях (круглый стол, дебаты), опрос, тестирование.</w:t>
            </w:r>
          </w:p>
          <w:p w:rsidR="009156D1" w:rsidRPr="00564491" w:rsidRDefault="009156D1" w:rsidP="00154788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  <w:r w:rsidRPr="00564491">
              <w:rPr>
                <w:bCs/>
                <w:sz w:val="22"/>
                <w:szCs w:val="22"/>
              </w:rPr>
              <w:t xml:space="preserve"> Наблюдение и оценка выступления на аудиторных занятиях. Оценка </w:t>
            </w:r>
            <w:proofErr w:type="gramStart"/>
            <w:r w:rsidRPr="00564491">
              <w:rPr>
                <w:bCs/>
                <w:sz w:val="22"/>
                <w:szCs w:val="22"/>
              </w:rPr>
              <w:t>результатов  самостоятельной</w:t>
            </w:r>
            <w:proofErr w:type="gramEnd"/>
            <w:r w:rsidRPr="00564491">
              <w:rPr>
                <w:bCs/>
                <w:sz w:val="22"/>
                <w:szCs w:val="22"/>
              </w:rPr>
              <w:t xml:space="preserve"> работы.</w:t>
            </w:r>
          </w:p>
          <w:p w:rsidR="009156D1" w:rsidRPr="00564491" w:rsidRDefault="009156D1" w:rsidP="00154788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  <w:r w:rsidRPr="00564491">
              <w:rPr>
                <w:bCs/>
                <w:sz w:val="22"/>
                <w:szCs w:val="22"/>
              </w:rPr>
              <w:t xml:space="preserve">Наблюдение и оценка выступления на аудиторных занятиях. Оценка </w:t>
            </w:r>
            <w:proofErr w:type="gramStart"/>
            <w:r w:rsidRPr="00564491">
              <w:rPr>
                <w:bCs/>
                <w:sz w:val="22"/>
                <w:szCs w:val="22"/>
              </w:rPr>
              <w:t>результатов  самостоятельной</w:t>
            </w:r>
            <w:proofErr w:type="gramEnd"/>
            <w:r w:rsidRPr="00564491">
              <w:rPr>
                <w:bCs/>
                <w:sz w:val="22"/>
                <w:szCs w:val="22"/>
              </w:rPr>
              <w:t xml:space="preserve"> работы.</w:t>
            </w:r>
          </w:p>
          <w:p w:rsidR="009156D1" w:rsidRPr="00564491" w:rsidRDefault="009156D1" w:rsidP="00154788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  <w:r w:rsidRPr="00564491">
              <w:rPr>
                <w:bCs/>
                <w:sz w:val="22"/>
                <w:szCs w:val="22"/>
              </w:rPr>
              <w:t xml:space="preserve">Оценка </w:t>
            </w:r>
            <w:proofErr w:type="gramStart"/>
            <w:r w:rsidRPr="00564491">
              <w:rPr>
                <w:bCs/>
                <w:sz w:val="22"/>
                <w:szCs w:val="22"/>
              </w:rPr>
              <w:t>результатов  самостоятельной</w:t>
            </w:r>
            <w:proofErr w:type="gramEnd"/>
            <w:r w:rsidRPr="00564491">
              <w:rPr>
                <w:bCs/>
                <w:sz w:val="22"/>
                <w:szCs w:val="22"/>
              </w:rPr>
              <w:t xml:space="preserve"> работы. Наблюдение и оценка выступления на аудиторных занятиях. Зачет</w:t>
            </w:r>
          </w:p>
          <w:p w:rsidR="009156D1" w:rsidRPr="00564491" w:rsidRDefault="009156D1" w:rsidP="00154788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  <w:r w:rsidRPr="00564491">
              <w:rPr>
                <w:bCs/>
                <w:sz w:val="22"/>
                <w:szCs w:val="22"/>
              </w:rPr>
              <w:t xml:space="preserve">Оценка </w:t>
            </w:r>
            <w:proofErr w:type="gramStart"/>
            <w:r w:rsidRPr="00564491">
              <w:rPr>
                <w:bCs/>
                <w:sz w:val="22"/>
                <w:szCs w:val="22"/>
              </w:rPr>
              <w:t>результатов  самостоятельной</w:t>
            </w:r>
            <w:proofErr w:type="gramEnd"/>
            <w:r w:rsidRPr="00564491">
              <w:rPr>
                <w:bCs/>
                <w:sz w:val="22"/>
                <w:szCs w:val="22"/>
              </w:rPr>
              <w:t xml:space="preserve"> работы. Наблюдение и оценка выступления на аудиторных занятиях.</w:t>
            </w:r>
          </w:p>
          <w:p w:rsidR="009156D1" w:rsidRPr="00564491" w:rsidRDefault="009156D1" w:rsidP="00154788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  <w:r w:rsidRPr="00564491">
              <w:rPr>
                <w:bCs/>
                <w:sz w:val="22"/>
                <w:szCs w:val="22"/>
              </w:rPr>
              <w:lastRenderedPageBreak/>
              <w:t xml:space="preserve">Оценка </w:t>
            </w:r>
            <w:proofErr w:type="gramStart"/>
            <w:r w:rsidRPr="00564491">
              <w:rPr>
                <w:bCs/>
                <w:sz w:val="22"/>
                <w:szCs w:val="22"/>
              </w:rPr>
              <w:t>результатов  самостоятельной</w:t>
            </w:r>
            <w:proofErr w:type="gramEnd"/>
            <w:r w:rsidRPr="00564491">
              <w:rPr>
                <w:bCs/>
                <w:sz w:val="22"/>
                <w:szCs w:val="22"/>
              </w:rPr>
              <w:t xml:space="preserve"> работы. Наблюдение и оценка выступления на аудиторных занятиях. Тестирование. Зачет.</w:t>
            </w: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</w:p>
          <w:p w:rsidR="009156D1" w:rsidRPr="00564491" w:rsidRDefault="009156D1" w:rsidP="00154788">
            <w:pPr>
              <w:jc w:val="both"/>
              <w:rPr>
                <w:bCs/>
                <w:sz w:val="22"/>
                <w:szCs w:val="22"/>
              </w:rPr>
            </w:pPr>
            <w:r w:rsidRPr="00564491">
              <w:rPr>
                <w:bCs/>
                <w:sz w:val="22"/>
                <w:szCs w:val="22"/>
              </w:rPr>
              <w:t xml:space="preserve">Оценка </w:t>
            </w:r>
            <w:proofErr w:type="gramStart"/>
            <w:r w:rsidRPr="00564491">
              <w:rPr>
                <w:bCs/>
                <w:sz w:val="22"/>
                <w:szCs w:val="22"/>
              </w:rPr>
              <w:t>результатов  самостоятельной</w:t>
            </w:r>
            <w:proofErr w:type="gramEnd"/>
            <w:r w:rsidRPr="00564491">
              <w:rPr>
                <w:bCs/>
                <w:sz w:val="22"/>
                <w:szCs w:val="22"/>
              </w:rPr>
              <w:t xml:space="preserve"> работы. Наблюдение и оценка выступления на аудиторных занятиях. Зачет. </w:t>
            </w:r>
          </w:p>
          <w:p w:rsidR="009156D1" w:rsidRPr="00564491" w:rsidRDefault="009156D1" w:rsidP="00154788">
            <w:pPr>
              <w:rPr>
                <w:sz w:val="22"/>
                <w:szCs w:val="22"/>
              </w:rPr>
            </w:pPr>
          </w:p>
        </w:tc>
      </w:tr>
    </w:tbl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9156D1" w:rsidRDefault="009156D1" w:rsidP="009156D1"/>
    <w:p w:rsidR="00D36D3C" w:rsidRDefault="00D36D3C" w:rsidP="009156D1"/>
    <w:p w:rsidR="009156D1" w:rsidRDefault="009156D1" w:rsidP="009156D1"/>
    <w:p w:rsidR="009156D1" w:rsidRDefault="009156D1" w:rsidP="009156D1"/>
    <w:p w:rsidR="009156D1" w:rsidRDefault="009156D1" w:rsidP="009156D1"/>
    <w:sectPr w:rsidR="009156D1" w:rsidSect="005644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38" w:rsidRDefault="00292D38" w:rsidP="006B574F">
      <w:r>
        <w:separator/>
      </w:r>
    </w:p>
  </w:endnote>
  <w:endnote w:type="continuationSeparator" w:id="0">
    <w:p w:rsidR="00292D38" w:rsidRDefault="00292D38" w:rsidP="006B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24" w:rsidRDefault="00615CE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0D3">
      <w:rPr>
        <w:noProof/>
      </w:rPr>
      <w:t>15</w:t>
    </w:r>
    <w:r>
      <w:rPr>
        <w:noProof/>
      </w:rPr>
      <w:fldChar w:fldCharType="end"/>
    </w:r>
  </w:p>
  <w:p w:rsidR="00255424" w:rsidRDefault="002554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38" w:rsidRDefault="00292D38" w:rsidP="006B574F">
      <w:r>
        <w:separator/>
      </w:r>
    </w:p>
  </w:footnote>
  <w:footnote w:type="continuationSeparator" w:id="0">
    <w:p w:rsidR="00292D38" w:rsidRDefault="00292D38" w:rsidP="006B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53972D5"/>
    <w:multiLevelType w:val="hybridMultilevel"/>
    <w:tmpl w:val="57B642E8"/>
    <w:lvl w:ilvl="0" w:tplc="D4A8D8D0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0C"/>
    <w:rsid w:val="0000571C"/>
    <w:rsid w:val="00013A7F"/>
    <w:rsid w:val="00086161"/>
    <w:rsid w:val="000A4E5A"/>
    <w:rsid w:val="000D1E22"/>
    <w:rsid w:val="000E587C"/>
    <w:rsid w:val="000F3313"/>
    <w:rsid w:val="000F3AA5"/>
    <w:rsid w:val="000F48D2"/>
    <w:rsid w:val="000F642D"/>
    <w:rsid w:val="00102ECA"/>
    <w:rsid w:val="00131228"/>
    <w:rsid w:val="0013463B"/>
    <w:rsid w:val="00143961"/>
    <w:rsid w:val="00147EC4"/>
    <w:rsid w:val="001644CC"/>
    <w:rsid w:val="00172FAB"/>
    <w:rsid w:val="0019371C"/>
    <w:rsid w:val="001A4672"/>
    <w:rsid w:val="001B2372"/>
    <w:rsid w:val="001C64E8"/>
    <w:rsid w:val="001D0983"/>
    <w:rsid w:val="001E0F91"/>
    <w:rsid w:val="001E3902"/>
    <w:rsid w:val="001E5FAA"/>
    <w:rsid w:val="001F28EA"/>
    <w:rsid w:val="00200A9E"/>
    <w:rsid w:val="00204397"/>
    <w:rsid w:val="00204D6F"/>
    <w:rsid w:val="00213322"/>
    <w:rsid w:val="00215FDE"/>
    <w:rsid w:val="0024296F"/>
    <w:rsid w:val="00255424"/>
    <w:rsid w:val="002762EE"/>
    <w:rsid w:val="00276792"/>
    <w:rsid w:val="00281DBF"/>
    <w:rsid w:val="0028616D"/>
    <w:rsid w:val="00292D38"/>
    <w:rsid w:val="00294257"/>
    <w:rsid w:val="002A60B8"/>
    <w:rsid w:val="002B0DA4"/>
    <w:rsid w:val="002B3564"/>
    <w:rsid w:val="002B5DC7"/>
    <w:rsid w:val="002B61D0"/>
    <w:rsid w:val="002C4F98"/>
    <w:rsid w:val="002E0372"/>
    <w:rsid w:val="002E0D69"/>
    <w:rsid w:val="002E184A"/>
    <w:rsid w:val="002F59F7"/>
    <w:rsid w:val="00311330"/>
    <w:rsid w:val="003426DE"/>
    <w:rsid w:val="00344856"/>
    <w:rsid w:val="00364ABA"/>
    <w:rsid w:val="00385E37"/>
    <w:rsid w:val="0038601C"/>
    <w:rsid w:val="003C5102"/>
    <w:rsid w:val="003E6F5E"/>
    <w:rsid w:val="003F41B4"/>
    <w:rsid w:val="00413847"/>
    <w:rsid w:val="00452EA3"/>
    <w:rsid w:val="00457917"/>
    <w:rsid w:val="0046072E"/>
    <w:rsid w:val="00461DE6"/>
    <w:rsid w:val="00475091"/>
    <w:rsid w:val="00491531"/>
    <w:rsid w:val="004A1B7A"/>
    <w:rsid w:val="004B5868"/>
    <w:rsid w:val="004C032A"/>
    <w:rsid w:val="004D5DB1"/>
    <w:rsid w:val="004E5F84"/>
    <w:rsid w:val="00505804"/>
    <w:rsid w:val="00507C55"/>
    <w:rsid w:val="00524EB6"/>
    <w:rsid w:val="005369C0"/>
    <w:rsid w:val="00543771"/>
    <w:rsid w:val="00564491"/>
    <w:rsid w:val="0057327B"/>
    <w:rsid w:val="00591D91"/>
    <w:rsid w:val="00595D10"/>
    <w:rsid w:val="005A2507"/>
    <w:rsid w:val="005A6026"/>
    <w:rsid w:val="005C319E"/>
    <w:rsid w:val="005D342B"/>
    <w:rsid w:val="005D7F8D"/>
    <w:rsid w:val="006038B1"/>
    <w:rsid w:val="00604337"/>
    <w:rsid w:val="00607C28"/>
    <w:rsid w:val="00615CE6"/>
    <w:rsid w:val="006204DB"/>
    <w:rsid w:val="00627E81"/>
    <w:rsid w:val="00646606"/>
    <w:rsid w:val="00646706"/>
    <w:rsid w:val="00647037"/>
    <w:rsid w:val="00647B84"/>
    <w:rsid w:val="006719B9"/>
    <w:rsid w:val="0068484C"/>
    <w:rsid w:val="00686D28"/>
    <w:rsid w:val="00690F5A"/>
    <w:rsid w:val="00692317"/>
    <w:rsid w:val="006B574F"/>
    <w:rsid w:val="006E6FF0"/>
    <w:rsid w:val="006F5928"/>
    <w:rsid w:val="00706DD5"/>
    <w:rsid w:val="00712AFE"/>
    <w:rsid w:val="00716463"/>
    <w:rsid w:val="00727E6E"/>
    <w:rsid w:val="0075053B"/>
    <w:rsid w:val="00777796"/>
    <w:rsid w:val="00790F0F"/>
    <w:rsid w:val="00796FD7"/>
    <w:rsid w:val="007A2E63"/>
    <w:rsid w:val="007C7D3E"/>
    <w:rsid w:val="007D17E9"/>
    <w:rsid w:val="00812693"/>
    <w:rsid w:val="0084162C"/>
    <w:rsid w:val="008666A6"/>
    <w:rsid w:val="00873AE6"/>
    <w:rsid w:val="0087646F"/>
    <w:rsid w:val="00877055"/>
    <w:rsid w:val="0089104B"/>
    <w:rsid w:val="00896CB0"/>
    <w:rsid w:val="008B34EB"/>
    <w:rsid w:val="008D7587"/>
    <w:rsid w:val="008F265B"/>
    <w:rsid w:val="00901892"/>
    <w:rsid w:val="009062F1"/>
    <w:rsid w:val="009156D1"/>
    <w:rsid w:val="009333D6"/>
    <w:rsid w:val="009400E1"/>
    <w:rsid w:val="00993F93"/>
    <w:rsid w:val="009967F4"/>
    <w:rsid w:val="009A6E74"/>
    <w:rsid w:val="009B3571"/>
    <w:rsid w:val="009C3E62"/>
    <w:rsid w:val="009D449A"/>
    <w:rsid w:val="009D77F5"/>
    <w:rsid w:val="009F741E"/>
    <w:rsid w:val="00A03078"/>
    <w:rsid w:val="00A1421D"/>
    <w:rsid w:val="00A20A8B"/>
    <w:rsid w:val="00A278D8"/>
    <w:rsid w:val="00A62B4E"/>
    <w:rsid w:val="00A7001E"/>
    <w:rsid w:val="00A70891"/>
    <w:rsid w:val="00A71E5A"/>
    <w:rsid w:val="00A7672E"/>
    <w:rsid w:val="00A845A7"/>
    <w:rsid w:val="00A84D80"/>
    <w:rsid w:val="00A90C17"/>
    <w:rsid w:val="00A97E30"/>
    <w:rsid w:val="00AA53D4"/>
    <w:rsid w:val="00AB3E10"/>
    <w:rsid w:val="00AC1605"/>
    <w:rsid w:val="00AC28D7"/>
    <w:rsid w:val="00AC53F3"/>
    <w:rsid w:val="00AE0E4C"/>
    <w:rsid w:val="00AF0BAA"/>
    <w:rsid w:val="00B1455B"/>
    <w:rsid w:val="00B15209"/>
    <w:rsid w:val="00B416A5"/>
    <w:rsid w:val="00B44AE0"/>
    <w:rsid w:val="00B44DB6"/>
    <w:rsid w:val="00B51CD5"/>
    <w:rsid w:val="00B94348"/>
    <w:rsid w:val="00BB4045"/>
    <w:rsid w:val="00BB5A46"/>
    <w:rsid w:val="00BE002E"/>
    <w:rsid w:val="00BE11F0"/>
    <w:rsid w:val="00BF224A"/>
    <w:rsid w:val="00BF3CDC"/>
    <w:rsid w:val="00C25230"/>
    <w:rsid w:val="00C269F8"/>
    <w:rsid w:val="00C420D3"/>
    <w:rsid w:val="00C4244E"/>
    <w:rsid w:val="00C525BE"/>
    <w:rsid w:val="00C55B2A"/>
    <w:rsid w:val="00C6000C"/>
    <w:rsid w:val="00C72552"/>
    <w:rsid w:val="00C9238B"/>
    <w:rsid w:val="00CA4499"/>
    <w:rsid w:val="00CB0559"/>
    <w:rsid w:val="00CD7752"/>
    <w:rsid w:val="00D01ABB"/>
    <w:rsid w:val="00D20829"/>
    <w:rsid w:val="00D24FF9"/>
    <w:rsid w:val="00D36D3C"/>
    <w:rsid w:val="00D50001"/>
    <w:rsid w:val="00D60287"/>
    <w:rsid w:val="00D60EB0"/>
    <w:rsid w:val="00D76612"/>
    <w:rsid w:val="00D8165B"/>
    <w:rsid w:val="00D9508F"/>
    <w:rsid w:val="00DD062C"/>
    <w:rsid w:val="00DE1239"/>
    <w:rsid w:val="00DE4146"/>
    <w:rsid w:val="00DF2DD3"/>
    <w:rsid w:val="00E01199"/>
    <w:rsid w:val="00E27DAE"/>
    <w:rsid w:val="00E717F6"/>
    <w:rsid w:val="00E71CB8"/>
    <w:rsid w:val="00E82F55"/>
    <w:rsid w:val="00E83287"/>
    <w:rsid w:val="00E83A89"/>
    <w:rsid w:val="00EC6462"/>
    <w:rsid w:val="00EE00A5"/>
    <w:rsid w:val="00EE6419"/>
    <w:rsid w:val="00F00415"/>
    <w:rsid w:val="00F14408"/>
    <w:rsid w:val="00F14BE1"/>
    <w:rsid w:val="00F21F09"/>
    <w:rsid w:val="00F24935"/>
    <w:rsid w:val="00F26C42"/>
    <w:rsid w:val="00F32E52"/>
    <w:rsid w:val="00F6089D"/>
    <w:rsid w:val="00F97F41"/>
    <w:rsid w:val="00FA3A72"/>
    <w:rsid w:val="00FC4CF6"/>
    <w:rsid w:val="00FE38D3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D6215-8C45-4CE8-A3FA-74A69FA6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000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C6000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543771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0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000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43771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6000C"/>
    <w:rPr>
      <w:rFonts w:ascii="Times New Roman" w:hAnsi="Times New Roman" w:cs="Times New Roman"/>
      <w:i/>
      <w:iCs/>
      <w:sz w:val="18"/>
      <w:szCs w:val="18"/>
    </w:rPr>
  </w:style>
  <w:style w:type="paragraph" w:customStyle="1" w:styleId="21">
    <w:name w:val="Основной текст 21"/>
    <w:basedOn w:val="a"/>
    <w:uiPriority w:val="99"/>
    <w:rsid w:val="00C6000C"/>
    <w:pPr>
      <w:suppressAutoHyphens/>
      <w:spacing w:after="120" w:line="480" w:lineRule="auto"/>
    </w:pPr>
    <w:rPr>
      <w:lang w:eastAsia="ar-SA"/>
    </w:rPr>
  </w:style>
  <w:style w:type="paragraph" w:styleId="a3">
    <w:name w:val="header"/>
    <w:basedOn w:val="a"/>
    <w:link w:val="a4"/>
    <w:uiPriority w:val="99"/>
    <w:semiHidden/>
    <w:rsid w:val="006B5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57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B5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574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6204DB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04DB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9">
    <w:name w:val="Emphasis"/>
    <w:basedOn w:val="a0"/>
    <w:uiPriority w:val="99"/>
    <w:qFormat/>
    <w:rsid w:val="006204DB"/>
    <w:rPr>
      <w:rFonts w:cs="Times New Roman"/>
      <w:i/>
      <w:iCs/>
    </w:rPr>
  </w:style>
  <w:style w:type="paragraph" w:styleId="aa">
    <w:name w:val="Body Text"/>
    <w:basedOn w:val="a"/>
    <w:link w:val="ab"/>
    <w:uiPriority w:val="99"/>
    <w:rsid w:val="00A84D80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A84D80"/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1312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6">
    <w:name w:val="Font Style16"/>
    <w:basedOn w:val="a0"/>
    <w:uiPriority w:val="99"/>
    <w:rsid w:val="00131228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312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131228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13122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1312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716463"/>
    <w:pPr>
      <w:ind w:left="720"/>
    </w:pPr>
  </w:style>
  <w:style w:type="paragraph" w:styleId="2">
    <w:name w:val="toc 2"/>
    <w:basedOn w:val="a"/>
    <w:next w:val="a"/>
    <w:autoRedefine/>
    <w:locked/>
    <w:rsid w:val="00A278D8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8F26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F265B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F265B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">
    <w:name w:val="Table Grid"/>
    <w:basedOn w:val="a1"/>
    <w:uiPriority w:val="39"/>
    <w:locked/>
    <w:rsid w:val="009156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5C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5644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44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era.lib.ru/index.html" TargetMode="External"/><Relationship Id="rId13" Type="http://schemas.openxmlformats.org/officeDocument/2006/relationships/hyperlink" Target="http://governme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id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titut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f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braforum.ru/pubs.htm" TargetMode="External"/><Relationship Id="rId10" Type="http://schemas.openxmlformats.org/officeDocument/2006/relationships/hyperlink" Target="http://www.hro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affairs.ru" TargetMode="External"/><Relationship Id="rId14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2097</Words>
  <Characters>16313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3</cp:revision>
  <cp:lastPrinted>2020-02-15T08:06:00Z</cp:lastPrinted>
  <dcterms:created xsi:type="dcterms:W3CDTF">2020-02-15T08:13:00Z</dcterms:created>
  <dcterms:modified xsi:type="dcterms:W3CDTF">2021-05-29T06:30:00Z</dcterms:modified>
</cp:coreProperties>
</file>